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B69697" w14:textId="77777777" w:rsidR="00563E2B" w:rsidRDefault="00563E2B" w:rsidP="00563E2B">
      <w:pPr>
        <w:jc w:val="right"/>
        <w:rPr>
          <w:i/>
          <w:iCs/>
        </w:rPr>
      </w:pPr>
      <w:r>
        <w:t>…..........................................................................</w:t>
      </w:r>
    </w:p>
    <w:p w14:paraId="6ABBEA3B" w14:textId="77777777" w:rsidR="00563E2B" w:rsidRDefault="00563E2B" w:rsidP="00563E2B">
      <w:pPr>
        <w:jc w:val="right"/>
      </w:pPr>
      <w:r>
        <w:rPr>
          <w:i/>
          <w:iCs/>
        </w:rPr>
        <w:t>miejscowość i data</w:t>
      </w:r>
    </w:p>
    <w:p w14:paraId="4615CF4C" w14:textId="77777777" w:rsidR="00563E2B" w:rsidRDefault="00563E2B" w:rsidP="00563E2B">
      <w:pPr>
        <w:rPr>
          <w:i/>
          <w:iCs/>
          <w:sz w:val="20"/>
          <w:szCs w:val="20"/>
        </w:rPr>
      </w:pPr>
      <w:r>
        <w:t>…...........................................................................</w:t>
      </w:r>
    </w:p>
    <w:p w14:paraId="4DBE65BC" w14:textId="77777777" w:rsidR="00563E2B" w:rsidRDefault="00563E2B" w:rsidP="00563E2B">
      <w:r>
        <w:rPr>
          <w:i/>
          <w:iCs/>
          <w:sz w:val="20"/>
          <w:szCs w:val="20"/>
        </w:rPr>
        <w:t>imię i nazwisko</w:t>
      </w:r>
    </w:p>
    <w:p w14:paraId="1C51AFF2" w14:textId="77777777" w:rsidR="00563E2B" w:rsidRDefault="00563E2B" w:rsidP="00563E2B">
      <w:pPr>
        <w:rPr>
          <w:i/>
          <w:iCs/>
          <w:sz w:val="20"/>
          <w:szCs w:val="20"/>
        </w:rPr>
      </w:pPr>
      <w:r>
        <w:t>...............................................................................</w:t>
      </w:r>
    </w:p>
    <w:p w14:paraId="04D797CE" w14:textId="77777777" w:rsidR="00563E2B" w:rsidRDefault="00563E2B" w:rsidP="00563E2B">
      <w:r>
        <w:rPr>
          <w:i/>
          <w:iCs/>
          <w:sz w:val="20"/>
          <w:szCs w:val="20"/>
        </w:rPr>
        <w:t>dane adresowe (adres gospodarstwa)</w:t>
      </w:r>
    </w:p>
    <w:p w14:paraId="5DE778D9" w14:textId="77777777" w:rsidR="00563E2B" w:rsidRDefault="00563E2B" w:rsidP="00563E2B">
      <w:pPr>
        <w:rPr>
          <w:i/>
          <w:iCs/>
          <w:sz w:val="20"/>
          <w:szCs w:val="20"/>
        </w:rPr>
      </w:pPr>
      <w:r>
        <w:t>...............................................................................</w:t>
      </w:r>
    </w:p>
    <w:p w14:paraId="141413D2" w14:textId="77777777" w:rsidR="00563E2B" w:rsidRDefault="00563E2B" w:rsidP="00563E2B">
      <w:pPr>
        <w:rPr>
          <w:b/>
          <w:bCs/>
        </w:rPr>
      </w:pPr>
      <w:r>
        <w:rPr>
          <w:i/>
          <w:iCs/>
          <w:sz w:val="20"/>
          <w:szCs w:val="20"/>
        </w:rPr>
        <w:t>nr telefonu</w:t>
      </w:r>
    </w:p>
    <w:p w14:paraId="614923D9" w14:textId="62D419E0" w:rsidR="00563E2B" w:rsidRDefault="008579A8" w:rsidP="00563E2B">
      <w:pPr>
        <w:jc w:val="center"/>
        <w:rPr>
          <w:sz w:val="20"/>
          <w:szCs w:val="20"/>
        </w:rPr>
      </w:pPr>
      <w:r>
        <w:rPr>
          <w:b/>
          <w:bCs/>
        </w:rPr>
        <w:t xml:space="preserve">Z G Ł O S Z E N I E </w:t>
      </w:r>
    </w:p>
    <w:p w14:paraId="4DF11D63" w14:textId="7DF1A42D" w:rsidR="00563E2B" w:rsidRDefault="00563E2B" w:rsidP="00563E2B">
      <w:pPr>
        <w:jc w:val="center"/>
        <w:rPr>
          <w:sz w:val="20"/>
          <w:szCs w:val="20"/>
        </w:rPr>
      </w:pPr>
      <w:r>
        <w:rPr>
          <w:sz w:val="20"/>
          <w:szCs w:val="20"/>
        </w:rPr>
        <w:t>WS. STRAT W GOSPODARSTWIE ROLNYM</w:t>
      </w:r>
    </w:p>
    <w:p w14:paraId="36014BD6" w14:textId="084000E0" w:rsidR="00563E2B" w:rsidRDefault="00563E2B" w:rsidP="00563E2B">
      <w:pPr>
        <w:jc w:val="center"/>
        <w:rPr>
          <w:sz w:val="12"/>
          <w:szCs w:val="12"/>
        </w:rPr>
      </w:pPr>
      <w:r>
        <w:rPr>
          <w:sz w:val="20"/>
          <w:szCs w:val="20"/>
        </w:rPr>
        <w:t xml:space="preserve">SPOWODOWANYCH </w:t>
      </w:r>
      <w:r w:rsidR="008579A8">
        <w:rPr>
          <w:sz w:val="20"/>
          <w:szCs w:val="20"/>
        </w:rPr>
        <w:t>WYSOKIMI TEMPERATURAMI W OWOCACH I WARZYWACH</w:t>
      </w:r>
    </w:p>
    <w:p w14:paraId="5DD25AE3" w14:textId="69043DB1" w:rsidR="00DB135A" w:rsidRDefault="00563E2B">
      <w:pPr>
        <w:rPr>
          <w:rFonts w:cs="Tahoma"/>
        </w:rPr>
      </w:pPr>
      <w:r>
        <w:rPr>
          <w:noProof/>
        </w:rPr>
        <mc:AlternateContent>
          <mc:Choice Requires="wps">
            <w:drawing>
              <wp:anchor distT="0" distB="0" distL="114300" distR="114300" simplePos="0" relativeHeight="251657216" behindDoc="0" locked="0" layoutInCell="1" allowOverlap="1" wp14:anchorId="7C935D50" wp14:editId="687F9748">
                <wp:simplePos x="0" y="0"/>
                <wp:positionH relativeFrom="margin">
                  <wp:align>left</wp:align>
                </wp:positionH>
                <wp:positionV relativeFrom="paragraph">
                  <wp:posOffset>19050</wp:posOffset>
                </wp:positionV>
                <wp:extent cx="2714625" cy="836930"/>
                <wp:effectExtent l="0" t="0" r="952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36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6636B13" w14:textId="33E7070E" w:rsidR="00DB135A" w:rsidRDefault="00DB135A">
                            <w:pPr>
                              <w:rPr>
                                <w:rFonts w:ascii="Arial" w:hAnsi="Arial" w:cs="Tahoma"/>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C935D50" id="_x0000_t202" coordsize="21600,21600" o:spt="202" path="m,l,21600r21600,l21600,xe">
                <v:stroke joinstyle="miter"/>
                <v:path gradientshapeok="t" o:connecttype="rect"/>
              </v:shapetype>
              <v:shape id="Text Box 3" o:spid="_x0000_s1026" type="#_x0000_t202" style="position:absolute;margin-left:0;margin-top:1.5pt;width:213.75pt;height:65.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" filled="f" stroked="f">
                <v:stroke joinstyle="round"/>
                <v:textbox inset="0,0,0,0">
                  <w:txbxContent>
                    <w:p w14:paraId="06636B13" w14:textId="33E7070E" w:rsidR="00DB135A" w:rsidRDefault="00DB135A">
                      <w:pPr>
                        <w:rPr>
                          <w:rFonts w:ascii="Arial" w:hAnsi="Arial" w:cs="Tahoma"/>
                          <w:sz w:val="20"/>
                        </w:rPr>
                      </w:pPr>
                    </w:p>
                  </w:txbxContent>
                </v:textbox>
                <w10:wrap anchorx="margin"/>
              </v:shape>
            </w:pict>
          </mc:Fallback>
        </mc:AlternateContent>
      </w:r>
    </w:p>
    <w:p w14:paraId="32FAEE89" w14:textId="77777777" w:rsidR="00A95C9D" w:rsidRDefault="0009206A" w:rsidP="00A95C9D">
      <w:pPr>
        <w:jc w:val="both"/>
      </w:pPr>
      <w:r>
        <w:t>Ja</w:t>
      </w:r>
      <w:r w:rsidR="00A95C9D">
        <w:t>, niżej podpisany</w:t>
      </w:r>
      <w:r>
        <w:t xml:space="preserve"> ……………………………</w:t>
      </w:r>
      <w:proofErr w:type="gramStart"/>
      <w:r>
        <w:t>……</w:t>
      </w:r>
      <w:r w:rsidR="00A95C9D">
        <w:t>.</w:t>
      </w:r>
      <w:proofErr w:type="gramEnd"/>
      <w:r>
        <w:t>……</w:t>
      </w:r>
      <w:r w:rsidR="00A95C9D">
        <w:t>………………</w:t>
      </w:r>
      <w:r>
        <w:t>…</w:t>
      </w:r>
      <w:r w:rsidR="0031089C">
        <w:t xml:space="preserve">zgłaszam następujące szkody </w:t>
      </w:r>
    </w:p>
    <w:p w14:paraId="5F9DBCA2" w14:textId="77777777" w:rsidR="00A95C9D" w:rsidRDefault="00A95C9D" w:rsidP="00A95C9D">
      <w:pPr>
        <w:ind w:left="2836" w:firstLine="709"/>
        <w:jc w:val="both"/>
      </w:pPr>
      <w:r>
        <w:rPr>
          <w:sz w:val="16"/>
          <w:szCs w:val="16"/>
        </w:rPr>
        <w:t>(imię i nazwisko)</w:t>
      </w:r>
    </w:p>
    <w:p w14:paraId="415A7BE7" w14:textId="77777777" w:rsidR="00A95C9D" w:rsidRDefault="00A95C9D" w:rsidP="00E54261">
      <w:pPr>
        <w:jc w:val="both"/>
      </w:pPr>
      <w:r>
        <w:t xml:space="preserve">w gospodarstwie </w:t>
      </w:r>
      <w:r w:rsidR="0031089C">
        <w:t>rolnym...................................................</w:t>
      </w:r>
      <w:r w:rsidR="0009206A">
        <w:t>......................................</w:t>
      </w:r>
    </w:p>
    <w:p w14:paraId="475019B8" w14:textId="77777777" w:rsidR="00A95C9D" w:rsidRPr="00A95C9D" w:rsidRDefault="00A95C9D" w:rsidP="00E54261">
      <w:pPr>
        <w:jc w:val="both"/>
        <w:rPr>
          <w:sz w:val="16"/>
          <w:szCs w:val="16"/>
        </w:rPr>
      </w:pPr>
      <w:r>
        <w:rPr>
          <w:sz w:val="16"/>
          <w:szCs w:val="16"/>
        </w:rPr>
        <w:t xml:space="preserve">                       </w:t>
      </w:r>
      <w:r>
        <w:rPr>
          <w:sz w:val="16"/>
          <w:szCs w:val="16"/>
        </w:rPr>
        <w:tab/>
      </w:r>
      <w:r>
        <w:rPr>
          <w:sz w:val="16"/>
          <w:szCs w:val="16"/>
        </w:rPr>
        <w:tab/>
        <w:t xml:space="preserve">   </w:t>
      </w:r>
      <w:r>
        <w:rPr>
          <w:sz w:val="16"/>
          <w:szCs w:val="16"/>
        </w:rPr>
        <w:tab/>
      </w:r>
      <w:r>
        <w:rPr>
          <w:sz w:val="16"/>
          <w:szCs w:val="16"/>
        </w:rPr>
        <w:tab/>
        <w:t xml:space="preserve">  (adres gospodarstwa)</w:t>
      </w:r>
    </w:p>
    <w:p w14:paraId="66F788A6" w14:textId="784EE1CA" w:rsidR="0031089C" w:rsidRPr="00A95C9D" w:rsidRDefault="0031089C" w:rsidP="00E54261">
      <w:pPr>
        <w:jc w:val="both"/>
      </w:pPr>
      <w:r>
        <w:t xml:space="preserve">spowodowane niekorzystnymi zjawiskami </w:t>
      </w:r>
      <w:r w:rsidR="00A95C9D">
        <w:t xml:space="preserve">atmosferycznymi </w:t>
      </w:r>
      <w:r w:rsidR="00A95C9D" w:rsidRPr="000E5052">
        <w:rPr>
          <w:b/>
        </w:rPr>
        <w:t xml:space="preserve">w </w:t>
      </w:r>
      <w:r w:rsidR="00A95C9D">
        <w:rPr>
          <w:b/>
        </w:rPr>
        <w:t>202</w:t>
      </w:r>
      <w:r w:rsidR="000B0CFD">
        <w:rPr>
          <w:b/>
        </w:rPr>
        <w:t>6</w:t>
      </w:r>
      <w:r w:rsidR="00A95C9D">
        <w:t xml:space="preserve"> roku </w:t>
      </w:r>
      <w:r w:rsidR="00712D33" w:rsidRPr="00563E2B">
        <w:rPr>
          <w:b/>
          <w:bCs/>
        </w:rPr>
        <w:t>SPOWODOWANY</w:t>
      </w:r>
      <w:r w:rsidR="00A67BC0">
        <w:rPr>
          <w:b/>
          <w:bCs/>
        </w:rPr>
        <w:t xml:space="preserve">MI </w:t>
      </w:r>
      <w:r w:rsidR="00712D33" w:rsidRPr="00563E2B">
        <w:rPr>
          <w:b/>
          <w:bCs/>
        </w:rPr>
        <w:t>WYSOKIMI TEMPERATURAMI</w:t>
      </w:r>
      <w:r w:rsidR="00585094" w:rsidRPr="00563E2B">
        <w:rPr>
          <w:b/>
          <w:bCs/>
        </w:rPr>
        <w:t xml:space="preserve"> W OWOCACH I WARZYWACH</w:t>
      </w:r>
    </w:p>
    <w:p w14:paraId="41423C38" w14:textId="77777777" w:rsidR="0031089C" w:rsidRDefault="0031089C" w:rsidP="00E54261">
      <w:pPr>
        <w:jc w:val="both"/>
        <w:rPr>
          <w:sz w:val="16"/>
          <w:szCs w:val="16"/>
        </w:rPr>
      </w:pPr>
      <w:r>
        <w:tab/>
      </w:r>
      <w:r>
        <w:tab/>
      </w:r>
      <w:r>
        <w:tab/>
      </w:r>
      <w:r>
        <w:tab/>
      </w:r>
      <w:r>
        <w:tab/>
      </w:r>
      <w:r>
        <w:tab/>
      </w:r>
      <w:r>
        <w:tab/>
      </w:r>
      <w:r>
        <w:tab/>
      </w:r>
      <w:r>
        <w:tab/>
      </w:r>
    </w:p>
    <w:p w14:paraId="250D0A1C" w14:textId="77777777" w:rsidR="006A5979" w:rsidRPr="00C50E99" w:rsidRDefault="006A5979" w:rsidP="00E54261">
      <w:pPr>
        <w:jc w:val="both"/>
        <w:rPr>
          <w:b/>
        </w:rPr>
      </w:pPr>
      <w:r w:rsidRPr="00C50E99">
        <w:rPr>
          <w:b/>
        </w:rPr>
        <w:t>Nr identyfikacyjny producenta rolnego (ARiMR) ………………………………………………....</w:t>
      </w:r>
      <w:r w:rsidR="00A95C9D">
        <w:rPr>
          <w:b/>
        </w:rPr>
        <w:t>........</w:t>
      </w:r>
    </w:p>
    <w:p w14:paraId="00499EE1" w14:textId="77777777" w:rsidR="0009206A" w:rsidRDefault="0009206A" w:rsidP="0031089C">
      <w:pPr>
        <w:jc w:val="both"/>
        <w:rPr>
          <w:sz w:val="16"/>
          <w:szCs w:val="16"/>
        </w:rPr>
      </w:pPr>
    </w:p>
    <w:p w14:paraId="2360D4E3" w14:textId="00EE6F27" w:rsidR="0031089C" w:rsidRPr="00712D33" w:rsidRDefault="0031089C" w:rsidP="004C7FD5">
      <w:pPr>
        <w:spacing w:after="120"/>
        <w:jc w:val="both"/>
        <w:rPr>
          <w:b/>
          <w:sz w:val="22"/>
          <w:szCs w:val="22"/>
        </w:rPr>
      </w:pPr>
      <w:r w:rsidRPr="00712D33">
        <w:rPr>
          <w:b/>
          <w:sz w:val="22"/>
          <w:szCs w:val="22"/>
        </w:rPr>
        <w:t>TABELA 1 – uprawy rolne</w:t>
      </w:r>
      <w:r w:rsidR="00E75840">
        <w:rPr>
          <w:b/>
          <w:sz w:val="22"/>
          <w:szCs w:val="22"/>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70"/>
        <w:gridCol w:w="1371"/>
        <w:gridCol w:w="1418"/>
        <w:gridCol w:w="2268"/>
        <w:gridCol w:w="1843"/>
      </w:tblGrid>
      <w:tr w:rsidR="00124294" w:rsidRPr="0031089C" w14:paraId="4C6CE120" w14:textId="77777777" w:rsidTr="00124294">
        <w:tc>
          <w:tcPr>
            <w:tcW w:w="562" w:type="dxa"/>
            <w:tcBorders>
              <w:top w:val="single" w:sz="4" w:space="0" w:color="auto"/>
              <w:left w:val="single" w:sz="4" w:space="0" w:color="auto"/>
              <w:bottom w:val="single" w:sz="4" w:space="0" w:color="auto"/>
              <w:right w:val="single" w:sz="4" w:space="0" w:color="auto"/>
            </w:tcBorders>
            <w:vAlign w:val="center"/>
            <w:hideMark/>
          </w:tcPr>
          <w:p w14:paraId="54D3D651" w14:textId="77777777" w:rsidR="00124294" w:rsidRPr="002A0A0E" w:rsidRDefault="00124294" w:rsidP="0031089C">
            <w:pPr>
              <w:jc w:val="center"/>
              <w:rPr>
                <w:sz w:val="18"/>
                <w:szCs w:val="18"/>
                <w:lang w:eastAsia="en-US"/>
              </w:rPr>
            </w:pPr>
            <w:r w:rsidRPr="002A0A0E">
              <w:rPr>
                <w:sz w:val="18"/>
                <w:szCs w:val="18"/>
              </w:rPr>
              <w:t>L.p.</w:t>
            </w:r>
          </w:p>
        </w:tc>
        <w:tc>
          <w:tcPr>
            <w:tcW w:w="3170" w:type="dxa"/>
            <w:tcBorders>
              <w:top w:val="single" w:sz="4" w:space="0" w:color="auto"/>
              <w:left w:val="single" w:sz="4" w:space="0" w:color="auto"/>
              <w:bottom w:val="single" w:sz="4" w:space="0" w:color="auto"/>
              <w:right w:val="single" w:sz="4" w:space="0" w:color="auto"/>
            </w:tcBorders>
            <w:vAlign w:val="center"/>
            <w:hideMark/>
          </w:tcPr>
          <w:p w14:paraId="267C92E2" w14:textId="77777777" w:rsidR="00124294" w:rsidRPr="00124294" w:rsidRDefault="00124294" w:rsidP="00522295">
            <w:pPr>
              <w:jc w:val="center"/>
              <w:rPr>
                <w:b/>
                <w:bCs/>
                <w:sz w:val="20"/>
                <w:szCs w:val="20"/>
              </w:rPr>
            </w:pPr>
            <w:r w:rsidRPr="00124294">
              <w:rPr>
                <w:b/>
                <w:bCs/>
                <w:sz w:val="20"/>
                <w:szCs w:val="20"/>
              </w:rPr>
              <w:t xml:space="preserve">Nazwa uprawy* </w:t>
            </w:r>
          </w:p>
          <w:p w14:paraId="5DD1BF16" w14:textId="65E34C34" w:rsidR="00124294" w:rsidRPr="00747B11" w:rsidRDefault="00124294" w:rsidP="00747B11">
            <w:pPr>
              <w:jc w:val="center"/>
              <w:rPr>
                <w:sz w:val="20"/>
                <w:szCs w:val="20"/>
              </w:rPr>
            </w:pPr>
            <w:r w:rsidRPr="00124294">
              <w:rPr>
                <w:b/>
                <w:bCs/>
                <w:sz w:val="20"/>
                <w:szCs w:val="20"/>
              </w:rPr>
              <w:t>(która uległa szkodzie - wymienić zgodnie z wnioskiem o płatności obszarowe na 2026 r.)</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29C8AC7" w14:textId="77777777" w:rsidR="00124294" w:rsidRPr="00124294" w:rsidRDefault="00124294" w:rsidP="001C1FF0">
            <w:pPr>
              <w:jc w:val="center"/>
              <w:rPr>
                <w:b/>
                <w:bCs/>
                <w:sz w:val="20"/>
                <w:szCs w:val="20"/>
              </w:rPr>
            </w:pPr>
            <w:r w:rsidRPr="00124294">
              <w:rPr>
                <w:b/>
                <w:bCs/>
                <w:sz w:val="20"/>
                <w:szCs w:val="20"/>
              </w:rPr>
              <w:t xml:space="preserve">Pow. uprawy </w:t>
            </w:r>
            <w:r w:rsidRPr="00124294">
              <w:rPr>
                <w:b/>
                <w:bCs/>
                <w:sz w:val="20"/>
                <w:szCs w:val="20"/>
              </w:rPr>
              <w:br/>
              <w:t xml:space="preserve">w roku, </w:t>
            </w:r>
            <w:r w:rsidRPr="00124294">
              <w:rPr>
                <w:b/>
                <w:bCs/>
                <w:sz w:val="20"/>
                <w:szCs w:val="20"/>
              </w:rPr>
              <w:br/>
              <w:t>w którym wystąpiły szkody</w:t>
            </w:r>
          </w:p>
          <w:p w14:paraId="5A84E1B0" w14:textId="77777777" w:rsidR="00124294" w:rsidRPr="002A0A0E" w:rsidRDefault="00124294" w:rsidP="001C1FF0">
            <w:pPr>
              <w:jc w:val="center"/>
              <w:rPr>
                <w:sz w:val="18"/>
                <w:szCs w:val="18"/>
                <w:lang w:eastAsia="en-US"/>
              </w:rPr>
            </w:pPr>
            <w:r w:rsidRPr="00124294">
              <w:rPr>
                <w:b/>
                <w:bCs/>
                <w:sz w:val="20"/>
                <w:szCs w:val="20"/>
              </w:rPr>
              <w:t>(ha)</w:t>
            </w:r>
          </w:p>
        </w:tc>
        <w:tc>
          <w:tcPr>
            <w:tcW w:w="1418" w:type="dxa"/>
            <w:tcBorders>
              <w:top w:val="single" w:sz="4" w:space="0" w:color="auto"/>
              <w:left w:val="single" w:sz="4" w:space="0" w:color="auto"/>
              <w:bottom w:val="single" w:sz="4" w:space="0" w:color="auto"/>
              <w:right w:val="single" w:sz="4" w:space="0" w:color="auto"/>
            </w:tcBorders>
            <w:vAlign w:val="center"/>
          </w:tcPr>
          <w:p w14:paraId="57717508" w14:textId="55B6596E" w:rsidR="00124294" w:rsidRPr="002A0A0E" w:rsidRDefault="00124294" w:rsidP="00AA6267">
            <w:pPr>
              <w:jc w:val="center"/>
              <w:rPr>
                <w:sz w:val="18"/>
                <w:szCs w:val="18"/>
              </w:rPr>
            </w:pPr>
            <w:r>
              <w:rPr>
                <w:b/>
                <w:sz w:val="20"/>
                <w:szCs w:val="20"/>
              </w:rPr>
              <w:t>Numer ewidencyjny działki</w:t>
            </w:r>
          </w:p>
        </w:tc>
        <w:tc>
          <w:tcPr>
            <w:tcW w:w="2268" w:type="dxa"/>
            <w:tcBorders>
              <w:top w:val="single" w:sz="4" w:space="0" w:color="auto"/>
              <w:left w:val="single" w:sz="4" w:space="0" w:color="auto"/>
              <w:bottom w:val="single" w:sz="4" w:space="0" w:color="auto"/>
              <w:right w:val="single" w:sz="4" w:space="0" w:color="auto"/>
            </w:tcBorders>
            <w:vAlign w:val="center"/>
          </w:tcPr>
          <w:p w14:paraId="16AC84BF" w14:textId="77777777" w:rsidR="00124294" w:rsidRDefault="00124294" w:rsidP="00124294">
            <w:pPr>
              <w:jc w:val="center"/>
              <w:rPr>
                <w:b/>
                <w:sz w:val="20"/>
                <w:szCs w:val="20"/>
              </w:rPr>
            </w:pPr>
            <w:r>
              <w:rPr>
                <w:b/>
                <w:sz w:val="20"/>
                <w:szCs w:val="20"/>
              </w:rPr>
              <w:t>Obręb ewidencyjny</w:t>
            </w:r>
          </w:p>
          <w:p w14:paraId="3CEBD9C4" w14:textId="736D4463" w:rsidR="00124294" w:rsidRPr="002A0A0E" w:rsidRDefault="00124294" w:rsidP="00124294">
            <w:pPr>
              <w:jc w:val="center"/>
              <w:rPr>
                <w:sz w:val="18"/>
                <w:szCs w:val="18"/>
              </w:rPr>
            </w:pPr>
            <w:r>
              <w:rPr>
                <w:b/>
                <w:sz w:val="20"/>
                <w:szCs w:val="20"/>
              </w:rPr>
              <w:t>(gmina, miejscowość)</w:t>
            </w:r>
          </w:p>
        </w:tc>
        <w:tc>
          <w:tcPr>
            <w:tcW w:w="1843" w:type="dxa"/>
            <w:tcBorders>
              <w:top w:val="single" w:sz="4" w:space="0" w:color="auto"/>
              <w:left w:val="single" w:sz="4" w:space="0" w:color="auto"/>
              <w:bottom w:val="single" w:sz="4" w:space="0" w:color="auto"/>
              <w:right w:val="single" w:sz="4" w:space="0" w:color="auto"/>
            </w:tcBorders>
            <w:vAlign w:val="center"/>
          </w:tcPr>
          <w:p w14:paraId="1618B1E2" w14:textId="77777777" w:rsidR="00124294" w:rsidRPr="00124294" w:rsidRDefault="00124294" w:rsidP="0031089C">
            <w:pPr>
              <w:jc w:val="center"/>
              <w:rPr>
                <w:b/>
                <w:bCs/>
                <w:color w:val="000000"/>
                <w:sz w:val="20"/>
                <w:szCs w:val="20"/>
              </w:rPr>
            </w:pPr>
            <w:r w:rsidRPr="00124294">
              <w:rPr>
                <w:b/>
                <w:bCs/>
                <w:color w:val="000000"/>
                <w:sz w:val="20"/>
                <w:szCs w:val="20"/>
              </w:rPr>
              <w:t>Gmina</w:t>
            </w:r>
          </w:p>
        </w:tc>
      </w:tr>
      <w:tr w:rsidR="00124294" w:rsidRPr="0031089C" w14:paraId="641A24A1"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0805610B" w14:textId="77777777" w:rsidR="00124294" w:rsidRPr="002A0A0E" w:rsidRDefault="00124294" w:rsidP="00070780">
            <w:pPr>
              <w:spacing w:line="276" w:lineRule="auto"/>
              <w:jc w:val="center"/>
              <w:rPr>
                <w:sz w:val="18"/>
                <w:szCs w:val="18"/>
                <w:lang w:eastAsia="en-US"/>
              </w:rPr>
            </w:pPr>
            <w:r w:rsidRPr="002A0A0E">
              <w:rPr>
                <w:sz w:val="18"/>
                <w:szCs w:val="18"/>
              </w:rPr>
              <w:t>1.</w:t>
            </w:r>
          </w:p>
        </w:tc>
        <w:tc>
          <w:tcPr>
            <w:tcW w:w="3170" w:type="dxa"/>
            <w:tcBorders>
              <w:top w:val="single" w:sz="4" w:space="0" w:color="auto"/>
              <w:left w:val="single" w:sz="4" w:space="0" w:color="auto"/>
              <w:bottom w:val="single" w:sz="4" w:space="0" w:color="auto"/>
              <w:right w:val="single" w:sz="4" w:space="0" w:color="auto"/>
            </w:tcBorders>
          </w:tcPr>
          <w:p w14:paraId="5168A35C"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364FDB63"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0A02C13"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0BC796D8"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2DA312EF" w14:textId="77777777" w:rsidR="00124294" w:rsidRPr="002A0A0E" w:rsidRDefault="00124294" w:rsidP="00070780">
            <w:pPr>
              <w:spacing w:line="276" w:lineRule="auto"/>
              <w:rPr>
                <w:sz w:val="18"/>
                <w:szCs w:val="18"/>
                <w:lang w:eastAsia="en-US"/>
              </w:rPr>
            </w:pPr>
          </w:p>
        </w:tc>
      </w:tr>
      <w:tr w:rsidR="00124294" w:rsidRPr="0031089C" w14:paraId="0A339A00"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59FC221B" w14:textId="77777777" w:rsidR="00124294" w:rsidRPr="002A0A0E" w:rsidRDefault="00124294" w:rsidP="00070780">
            <w:pPr>
              <w:spacing w:line="276" w:lineRule="auto"/>
              <w:jc w:val="center"/>
              <w:rPr>
                <w:sz w:val="18"/>
                <w:szCs w:val="18"/>
                <w:lang w:eastAsia="en-US"/>
              </w:rPr>
            </w:pPr>
            <w:r w:rsidRPr="002A0A0E">
              <w:rPr>
                <w:sz w:val="18"/>
                <w:szCs w:val="18"/>
              </w:rPr>
              <w:t>2.</w:t>
            </w:r>
          </w:p>
        </w:tc>
        <w:tc>
          <w:tcPr>
            <w:tcW w:w="3170" w:type="dxa"/>
            <w:tcBorders>
              <w:top w:val="single" w:sz="4" w:space="0" w:color="auto"/>
              <w:left w:val="single" w:sz="4" w:space="0" w:color="auto"/>
              <w:bottom w:val="single" w:sz="4" w:space="0" w:color="auto"/>
              <w:right w:val="single" w:sz="4" w:space="0" w:color="auto"/>
            </w:tcBorders>
          </w:tcPr>
          <w:p w14:paraId="38B55C0C"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09903F7"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2939D8C6"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2B3DE6B1"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01ED73B" w14:textId="77777777" w:rsidR="00124294" w:rsidRPr="002A0A0E" w:rsidRDefault="00124294" w:rsidP="00070780">
            <w:pPr>
              <w:spacing w:line="276" w:lineRule="auto"/>
              <w:rPr>
                <w:sz w:val="18"/>
                <w:szCs w:val="18"/>
                <w:lang w:eastAsia="en-US"/>
              </w:rPr>
            </w:pPr>
          </w:p>
        </w:tc>
      </w:tr>
      <w:tr w:rsidR="00124294" w:rsidRPr="0031089C" w14:paraId="15EA4B42"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78A7AD61" w14:textId="77777777" w:rsidR="00124294" w:rsidRPr="002A0A0E" w:rsidRDefault="00124294" w:rsidP="00070780">
            <w:pPr>
              <w:spacing w:line="276" w:lineRule="auto"/>
              <w:jc w:val="center"/>
              <w:rPr>
                <w:sz w:val="18"/>
                <w:szCs w:val="18"/>
                <w:lang w:eastAsia="en-US"/>
              </w:rPr>
            </w:pPr>
            <w:r w:rsidRPr="002A0A0E">
              <w:rPr>
                <w:sz w:val="18"/>
                <w:szCs w:val="18"/>
              </w:rPr>
              <w:t>3.</w:t>
            </w:r>
          </w:p>
        </w:tc>
        <w:tc>
          <w:tcPr>
            <w:tcW w:w="3170" w:type="dxa"/>
            <w:tcBorders>
              <w:top w:val="single" w:sz="4" w:space="0" w:color="auto"/>
              <w:left w:val="single" w:sz="4" w:space="0" w:color="auto"/>
              <w:bottom w:val="single" w:sz="4" w:space="0" w:color="auto"/>
              <w:right w:val="single" w:sz="4" w:space="0" w:color="auto"/>
            </w:tcBorders>
          </w:tcPr>
          <w:p w14:paraId="53B34D59"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0AB2F2B"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623D444F"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637273AC"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764ED24" w14:textId="77777777" w:rsidR="00124294" w:rsidRPr="002A0A0E" w:rsidRDefault="00124294" w:rsidP="00070780">
            <w:pPr>
              <w:spacing w:line="276" w:lineRule="auto"/>
              <w:rPr>
                <w:sz w:val="18"/>
                <w:szCs w:val="18"/>
                <w:lang w:eastAsia="en-US"/>
              </w:rPr>
            </w:pPr>
          </w:p>
        </w:tc>
      </w:tr>
      <w:tr w:rsidR="00124294" w:rsidRPr="0031089C" w14:paraId="679A7AC0"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5855D9E6" w14:textId="77777777" w:rsidR="00124294" w:rsidRPr="002A0A0E" w:rsidRDefault="00124294" w:rsidP="00070780">
            <w:pPr>
              <w:spacing w:line="276" w:lineRule="auto"/>
              <w:jc w:val="center"/>
              <w:rPr>
                <w:sz w:val="18"/>
                <w:szCs w:val="18"/>
                <w:lang w:eastAsia="en-US"/>
              </w:rPr>
            </w:pPr>
            <w:r w:rsidRPr="002A0A0E">
              <w:rPr>
                <w:sz w:val="18"/>
                <w:szCs w:val="18"/>
              </w:rPr>
              <w:t>4.</w:t>
            </w:r>
          </w:p>
        </w:tc>
        <w:tc>
          <w:tcPr>
            <w:tcW w:w="3170" w:type="dxa"/>
            <w:tcBorders>
              <w:top w:val="single" w:sz="4" w:space="0" w:color="auto"/>
              <w:left w:val="single" w:sz="4" w:space="0" w:color="auto"/>
              <w:bottom w:val="single" w:sz="4" w:space="0" w:color="auto"/>
              <w:right w:val="single" w:sz="4" w:space="0" w:color="auto"/>
            </w:tcBorders>
          </w:tcPr>
          <w:p w14:paraId="70952BDC"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5C098ED"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68B77544"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611AA23E"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05BE10E3" w14:textId="77777777" w:rsidR="00124294" w:rsidRPr="002A0A0E" w:rsidRDefault="00124294" w:rsidP="00070780">
            <w:pPr>
              <w:spacing w:line="276" w:lineRule="auto"/>
              <w:rPr>
                <w:sz w:val="18"/>
                <w:szCs w:val="18"/>
                <w:lang w:eastAsia="en-US"/>
              </w:rPr>
            </w:pPr>
          </w:p>
        </w:tc>
      </w:tr>
      <w:tr w:rsidR="00124294" w:rsidRPr="0031089C" w14:paraId="2AD89E93"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2C6410FC" w14:textId="77777777" w:rsidR="00124294" w:rsidRPr="002A0A0E" w:rsidRDefault="00124294" w:rsidP="00070780">
            <w:pPr>
              <w:spacing w:line="276" w:lineRule="auto"/>
              <w:jc w:val="center"/>
              <w:rPr>
                <w:sz w:val="18"/>
                <w:szCs w:val="18"/>
                <w:lang w:eastAsia="en-US"/>
              </w:rPr>
            </w:pPr>
            <w:r w:rsidRPr="002A0A0E">
              <w:rPr>
                <w:sz w:val="18"/>
                <w:szCs w:val="18"/>
              </w:rPr>
              <w:t>5.</w:t>
            </w:r>
          </w:p>
        </w:tc>
        <w:tc>
          <w:tcPr>
            <w:tcW w:w="3170" w:type="dxa"/>
            <w:tcBorders>
              <w:top w:val="single" w:sz="4" w:space="0" w:color="auto"/>
              <w:left w:val="single" w:sz="4" w:space="0" w:color="auto"/>
              <w:bottom w:val="single" w:sz="4" w:space="0" w:color="auto"/>
              <w:right w:val="single" w:sz="4" w:space="0" w:color="auto"/>
            </w:tcBorders>
          </w:tcPr>
          <w:p w14:paraId="15EC6958"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992079F"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623B3082"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13C0CB96"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0049D0B7" w14:textId="77777777" w:rsidR="00124294" w:rsidRPr="002A0A0E" w:rsidRDefault="00124294" w:rsidP="00070780">
            <w:pPr>
              <w:spacing w:line="276" w:lineRule="auto"/>
              <w:rPr>
                <w:sz w:val="18"/>
                <w:szCs w:val="18"/>
                <w:lang w:eastAsia="en-US"/>
              </w:rPr>
            </w:pPr>
          </w:p>
        </w:tc>
      </w:tr>
      <w:tr w:rsidR="00124294" w:rsidRPr="0031089C" w14:paraId="38E7BC4F"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534839AE" w14:textId="77777777" w:rsidR="00124294" w:rsidRPr="002A0A0E" w:rsidRDefault="00124294" w:rsidP="00070780">
            <w:pPr>
              <w:spacing w:line="276" w:lineRule="auto"/>
              <w:jc w:val="center"/>
              <w:rPr>
                <w:sz w:val="18"/>
                <w:szCs w:val="18"/>
                <w:lang w:eastAsia="en-US"/>
              </w:rPr>
            </w:pPr>
            <w:r w:rsidRPr="002A0A0E">
              <w:rPr>
                <w:sz w:val="18"/>
                <w:szCs w:val="18"/>
              </w:rPr>
              <w:t>6.</w:t>
            </w:r>
          </w:p>
        </w:tc>
        <w:tc>
          <w:tcPr>
            <w:tcW w:w="3170" w:type="dxa"/>
            <w:tcBorders>
              <w:top w:val="single" w:sz="4" w:space="0" w:color="auto"/>
              <w:left w:val="single" w:sz="4" w:space="0" w:color="auto"/>
              <w:bottom w:val="single" w:sz="4" w:space="0" w:color="auto"/>
              <w:right w:val="single" w:sz="4" w:space="0" w:color="auto"/>
            </w:tcBorders>
          </w:tcPr>
          <w:p w14:paraId="14D9ACFE"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7DCE4B82"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6E33C61D"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53444B88"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2849F925" w14:textId="77777777" w:rsidR="00124294" w:rsidRPr="002A0A0E" w:rsidRDefault="00124294" w:rsidP="00070780">
            <w:pPr>
              <w:spacing w:line="276" w:lineRule="auto"/>
              <w:rPr>
                <w:sz w:val="18"/>
                <w:szCs w:val="18"/>
                <w:lang w:eastAsia="en-US"/>
              </w:rPr>
            </w:pPr>
          </w:p>
        </w:tc>
      </w:tr>
      <w:tr w:rsidR="00124294" w:rsidRPr="0031089C" w14:paraId="61E8BC93"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2D30018F" w14:textId="77777777" w:rsidR="00124294" w:rsidRPr="002A0A0E" w:rsidRDefault="00124294" w:rsidP="00070780">
            <w:pPr>
              <w:spacing w:line="276" w:lineRule="auto"/>
              <w:jc w:val="center"/>
              <w:rPr>
                <w:sz w:val="18"/>
                <w:szCs w:val="18"/>
                <w:lang w:eastAsia="en-US"/>
              </w:rPr>
            </w:pPr>
            <w:r w:rsidRPr="002A0A0E">
              <w:rPr>
                <w:sz w:val="18"/>
                <w:szCs w:val="18"/>
              </w:rPr>
              <w:t>7.</w:t>
            </w:r>
          </w:p>
        </w:tc>
        <w:tc>
          <w:tcPr>
            <w:tcW w:w="3170" w:type="dxa"/>
            <w:tcBorders>
              <w:top w:val="single" w:sz="4" w:space="0" w:color="auto"/>
              <w:left w:val="single" w:sz="4" w:space="0" w:color="auto"/>
              <w:bottom w:val="single" w:sz="4" w:space="0" w:color="auto"/>
              <w:right w:val="single" w:sz="4" w:space="0" w:color="auto"/>
            </w:tcBorders>
          </w:tcPr>
          <w:p w14:paraId="25B8A324"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37576DE7"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01FF7E2"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55755F15"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74D31C11" w14:textId="77777777" w:rsidR="00124294" w:rsidRPr="002A0A0E" w:rsidRDefault="00124294" w:rsidP="00070780">
            <w:pPr>
              <w:spacing w:line="276" w:lineRule="auto"/>
              <w:rPr>
                <w:sz w:val="18"/>
                <w:szCs w:val="18"/>
                <w:lang w:eastAsia="en-US"/>
              </w:rPr>
            </w:pPr>
          </w:p>
        </w:tc>
      </w:tr>
      <w:tr w:rsidR="00124294" w:rsidRPr="0031089C" w14:paraId="4359ECEC"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38972BBE" w14:textId="77777777" w:rsidR="00124294" w:rsidRPr="002A0A0E" w:rsidRDefault="00124294" w:rsidP="00070780">
            <w:pPr>
              <w:spacing w:line="276" w:lineRule="auto"/>
              <w:jc w:val="center"/>
              <w:rPr>
                <w:sz w:val="18"/>
                <w:szCs w:val="18"/>
                <w:lang w:eastAsia="en-US"/>
              </w:rPr>
            </w:pPr>
            <w:r w:rsidRPr="002A0A0E">
              <w:rPr>
                <w:sz w:val="18"/>
                <w:szCs w:val="18"/>
              </w:rPr>
              <w:t>8.</w:t>
            </w:r>
          </w:p>
        </w:tc>
        <w:tc>
          <w:tcPr>
            <w:tcW w:w="3170" w:type="dxa"/>
            <w:tcBorders>
              <w:top w:val="single" w:sz="4" w:space="0" w:color="auto"/>
              <w:left w:val="single" w:sz="4" w:space="0" w:color="auto"/>
              <w:bottom w:val="single" w:sz="4" w:space="0" w:color="auto"/>
              <w:right w:val="single" w:sz="4" w:space="0" w:color="auto"/>
            </w:tcBorders>
          </w:tcPr>
          <w:p w14:paraId="1A75F7C9"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3AAF92BE"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7C9D49C1"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39235CF0"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52F2B015" w14:textId="77777777" w:rsidR="00124294" w:rsidRPr="002A0A0E" w:rsidRDefault="00124294" w:rsidP="00070780">
            <w:pPr>
              <w:spacing w:line="276" w:lineRule="auto"/>
              <w:rPr>
                <w:sz w:val="18"/>
                <w:szCs w:val="18"/>
                <w:lang w:eastAsia="en-US"/>
              </w:rPr>
            </w:pPr>
          </w:p>
        </w:tc>
      </w:tr>
      <w:tr w:rsidR="00124294" w:rsidRPr="0031089C" w14:paraId="0A5C8453"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6BE2E4A9" w14:textId="77777777" w:rsidR="00124294" w:rsidRPr="002A0A0E" w:rsidRDefault="00124294" w:rsidP="00070780">
            <w:pPr>
              <w:spacing w:line="276" w:lineRule="auto"/>
              <w:jc w:val="center"/>
              <w:rPr>
                <w:sz w:val="18"/>
                <w:szCs w:val="18"/>
                <w:lang w:eastAsia="en-US"/>
              </w:rPr>
            </w:pPr>
            <w:r w:rsidRPr="002A0A0E">
              <w:rPr>
                <w:sz w:val="18"/>
                <w:szCs w:val="18"/>
              </w:rPr>
              <w:t>9.</w:t>
            </w:r>
          </w:p>
        </w:tc>
        <w:tc>
          <w:tcPr>
            <w:tcW w:w="3170" w:type="dxa"/>
            <w:tcBorders>
              <w:top w:val="single" w:sz="4" w:space="0" w:color="auto"/>
              <w:left w:val="single" w:sz="4" w:space="0" w:color="auto"/>
              <w:bottom w:val="single" w:sz="4" w:space="0" w:color="auto"/>
              <w:right w:val="single" w:sz="4" w:space="0" w:color="auto"/>
            </w:tcBorders>
          </w:tcPr>
          <w:p w14:paraId="7A6B19CF"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79CA021F"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55C05D11"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4FBF2E1D"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5557454" w14:textId="77777777" w:rsidR="00124294" w:rsidRPr="002A0A0E" w:rsidRDefault="00124294" w:rsidP="00070780">
            <w:pPr>
              <w:spacing w:line="276" w:lineRule="auto"/>
              <w:rPr>
                <w:sz w:val="18"/>
                <w:szCs w:val="18"/>
                <w:lang w:eastAsia="en-US"/>
              </w:rPr>
            </w:pPr>
          </w:p>
        </w:tc>
      </w:tr>
      <w:tr w:rsidR="00124294" w:rsidRPr="0031089C" w14:paraId="4A6BC0EB"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1A4D1469" w14:textId="77777777" w:rsidR="00124294" w:rsidRPr="002A0A0E" w:rsidRDefault="00124294" w:rsidP="00070780">
            <w:pPr>
              <w:spacing w:line="276" w:lineRule="auto"/>
              <w:jc w:val="center"/>
              <w:rPr>
                <w:sz w:val="18"/>
                <w:szCs w:val="18"/>
                <w:lang w:eastAsia="en-US"/>
              </w:rPr>
            </w:pPr>
            <w:r w:rsidRPr="002A0A0E">
              <w:rPr>
                <w:sz w:val="18"/>
                <w:szCs w:val="18"/>
              </w:rPr>
              <w:t>10.</w:t>
            </w:r>
          </w:p>
        </w:tc>
        <w:tc>
          <w:tcPr>
            <w:tcW w:w="3170" w:type="dxa"/>
            <w:tcBorders>
              <w:top w:val="single" w:sz="4" w:space="0" w:color="auto"/>
              <w:left w:val="single" w:sz="4" w:space="0" w:color="auto"/>
              <w:bottom w:val="single" w:sz="4" w:space="0" w:color="auto"/>
              <w:right w:val="single" w:sz="4" w:space="0" w:color="auto"/>
            </w:tcBorders>
          </w:tcPr>
          <w:p w14:paraId="1A14B2B9"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7192DFD"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0C060107"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5D623345"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46B5E054" w14:textId="77777777" w:rsidR="00124294" w:rsidRPr="002A0A0E" w:rsidRDefault="00124294" w:rsidP="00070780">
            <w:pPr>
              <w:spacing w:line="276" w:lineRule="auto"/>
              <w:rPr>
                <w:sz w:val="18"/>
                <w:szCs w:val="18"/>
                <w:lang w:eastAsia="en-US"/>
              </w:rPr>
            </w:pPr>
          </w:p>
        </w:tc>
      </w:tr>
      <w:tr w:rsidR="00124294" w:rsidRPr="0031089C" w14:paraId="0D87AB4E"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22D4DF60" w14:textId="77777777" w:rsidR="00124294" w:rsidRPr="002A0A0E" w:rsidRDefault="00124294" w:rsidP="00070780">
            <w:pPr>
              <w:spacing w:line="276" w:lineRule="auto"/>
              <w:jc w:val="center"/>
              <w:rPr>
                <w:sz w:val="18"/>
                <w:szCs w:val="18"/>
                <w:lang w:eastAsia="en-US"/>
              </w:rPr>
            </w:pPr>
            <w:r w:rsidRPr="002A0A0E">
              <w:rPr>
                <w:sz w:val="18"/>
                <w:szCs w:val="18"/>
              </w:rPr>
              <w:t>11.</w:t>
            </w:r>
          </w:p>
        </w:tc>
        <w:tc>
          <w:tcPr>
            <w:tcW w:w="3170" w:type="dxa"/>
            <w:tcBorders>
              <w:top w:val="single" w:sz="4" w:space="0" w:color="auto"/>
              <w:left w:val="single" w:sz="4" w:space="0" w:color="auto"/>
              <w:bottom w:val="single" w:sz="4" w:space="0" w:color="auto"/>
              <w:right w:val="single" w:sz="4" w:space="0" w:color="auto"/>
            </w:tcBorders>
          </w:tcPr>
          <w:p w14:paraId="5B8A1DD8"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5CA7DB9B"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2EA0B7FB"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66BED686"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3F733B7" w14:textId="77777777" w:rsidR="00124294" w:rsidRPr="002A0A0E" w:rsidRDefault="00124294" w:rsidP="00070780">
            <w:pPr>
              <w:spacing w:line="276" w:lineRule="auto"/>
              <w:rPr>
                <w:sz w:val="18"/>
                <w:szCs w:val="18"/>
                <w:lang w:eastAsia="en-US"/>
              </w:rPr>
            </w:pPr>
          </w:p>
        </w:tc>
      </w:tr>
      <w:tr w:rsidR="00124294" w:rsidRPr="0031089C" w14:paraId="31008BCC"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28C38F2D" w14:textId="77777777" w:rsidR="00124294" w:rsidRPr="002A0A0E" w:rsidRDefault="00124294" w:rsidP="00070780">
            <w:pPr>
              <w:spacing w:line="276" w:lineRule="auto"/>
              <w:jc w:val="center"/>
              <w:rPr>
                <w:sz w:val="18"/>
                <w:szCs w:val="18"/>
                <w:lang w:eastAsia="en-US"/>
              </w:rPr>
            </w:pPr>
            <w:r w:rsidRPr="002A0A0E">
              <w:rPr>
                <w:sz w:val="18"/>
                <w:szCs w:val="18"/>
              </w:rPr>
              <w:t>12.</w:t>
            </w:r>
          </w:p>
        </w:tc>
        <w:tc>
          <w:tcPr>
            <w:tcW w:w="3170" w:type="dxa"/>
            <w:tcBorders>
              <w:top w:val="single" w:sz="4" w:space="0" w:color="auto"/>
              <w:left w:val="single" w:sz="4" w:space="0" w:color="auto"/>
              <w:bottom w:val="single" w:sz="4" w:space="0" w:color="auto"/>
              <w:right w:val="single" w:sz="4" w:space="0" w:color="auto"/>
            </w:tcBorders>
          </w:tcPr>
          <w:p w14:paraId="715881E5"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6B7C1225"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11D0FB46"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19445A37"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0082B258" w14:textId="77777777" w:rsidR="00124294" w:rsidRPr="002A0A0E" w:rsidRDefault="00124294" w:rsidP="00070780">
            <w:pPr>
              <w:spacing w:line="276" w:lineRule="auto"/>
              <w:rPr>
                <w:sz w:val="18"/>
                <w:szCs w:val="18"/>
                <w:lang w:eastAsia="en-US"/>
              </w:rPr>
            </w:pPr>
          </w:p>
        </w:tc>
      </w:tr>
      <w:tr w:rsidR="00124294" w:rsidRPr="0031089C" w14:paraId="361A70CA"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7CFFE2EE" w14:textId="77777777" w:rsidR="00124294" w:rsidRPr="002A0A0E" w:rsidRDefault="00124294" w:rsidP="00070780">
            <w:pPr>
              <w:spacing w:line="276" w:lineRule="auto"/>
              <w:jc w:val="center"/>
              <w:rPr>
                <w:sz w:val="18"/>
                <w:szCs w:val="18"/>
                <w:lang w:eastAsia="en-US"/>
              </w:rPr>
            </w:pPr>
            <w:r w:rsidRPr="002A0A0E">
              <w:rPr>
                <w:sz w:val="18"/>
                <w:szCs w:val="18"/>
              </w:rPr>
              <w:t>13.</w:t>
            </w:r>
          </w:p>
        </w:tc>
        <w:tc>
          <w:tcPr>
            <w:tcW w:w="3170" w:type="dxa"/>
            <w:tcBorders>
              <w:top w:val="single" w:sz="4" w:space="0" w:color="auto"/>
              <w:left w:val="single" w:sz="4" w:space="0" w:color="auto"/>
              <w:bottom w:val="single" w:sz="4" w:space="0" w:color="auto"/>
              <w:right w:val="single" w:sz="4" w:space="0" w:color="auto"/>
            </w:tcBorders>
          </w:tcPr>
          <w:p w14:paraId="7FB1B749"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5FD166A0"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7F5AF2BF"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5F1F756F"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08DD8A97" w14:textId="77777777" w:rsidR="00124294" w:rsidRPr="002A0A0E" w:rsidRDefault="00124294" w:rsidP="00070780">
            <w:pPr>
              <w:spacing w:line="276" w:lineRule="auto"/>
              <w:rPr>
                <w:sz w:val="18"/>
                <w:szCs w:val="18"/>
                <w:lang w:eastAsia="en-US"/>
              </w:rPr>
            </w:pPr>
          </w:p>
        </w:tc>
      </w:tr>
      <w:tr w:rsidR="00124294" w:rsidRPr="0031089C" w14:paraId="160ADD4F"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2F65B61F" w14:textId="77777777" w:rsidR="00124294" w:rsidRPr="002A0A0E" w:rsidRDefault="00124294" w:rsidP="00070780">
            <w:pPr>
              <w:spacing w:line="276" w:lineRule="auto"/>
              <w:jc w:val="center"/>
              <w:rPr>
                <w:sz w:val="18"/>
                <w:szCs w:val="18"/>
                <w:lang w:eastAsia="en-US"/>
              </w:rPr>
            </w:pPr>
            <w:r w:rsidRPr="002A0A0E">
              <w:rPr>
                <w:sz w:val="18"/>
                <w:szCs w:val="18"/>
              </w:rPr>
              <w:t>14.</w:t>
            </w:r>
          </w:p>
        </w:tc>
        <w:tc>
          <w:tcPr>
            <w:tcW w:w="3170" w:type="dxa"/>
            <w:tcBorders>
              <w:top w:val="single" w:sz="4" w:space="0" w:color="auto"/>
              <w:left w:val="single" w:sz="4" w:space="0" w:color="auto"/>
              <w:bottom w:val="single" w:sz="4" w:space="0" w:color="auto"/>
              <w:right w:val="single" w:sz="4" w:space="0" w:color="auto"/>
            </w:tcBorders>
          </w:tcPr>
          <w:p w14:paraId="6C089AB3"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123C442"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742CDBEF"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77FE565C"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036814B" w14:textId="77777777" w:rsidR="00124294" w:rsidRPr="002A0A0E" w:rsidRDefault="00124294" w:rsidP="00070780">
            <w:pPr>
              <w:spacing w:line="276" w:lineRule="auto"/>
              <w:rPr>
                <w:sz w:val="18"/>
                <w:szCs w:val="18"/>
                <w:lang w:eastAsia="en-US"/>
              </w:rPr>
            </w:pPr>
          </w:p>
        </w:tc>
      </w:tr>
      <w:tr w:rsidR="00124294" w:rsidRPr="0031089C" w14:paraId="2035F3B9"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hideMark/>
          </w:tcPr>
          <w:p w14:paraId="39D8E8FB" w14:textId="77777777" w:rsidR="00124294" w:rsidRPr="002A0A0E" w:rsidRDefault="00124294" w:rsidP="00070780">
            <w:pPr>
              <w:spacing w:line="276" w:lineRule="auto"/>
              <w:jc w:val="center"/>
              <w:rPr>
                <w:sz w:val="18"/>
                <w:szCs w:val="18"/>
                <w:lang w:eastAsia="en-US"/>
              </w:rPr>
            </w:pPr>
            <w:r w:rsidRPr="002A0A0E">
              <w:rPr>
                <w:sz w:val="18"/>
                <w:szCs w:val="18"/>
              </w:rPr>
              <w:t>15.</w:t>
            </w:r>
          </w:p>
        </w:tc>
        <w:tc>
          <w:tcPr>
            <w:tcW w:w="3170" w:type="dxa"/>
            <w:tcBorders>
              <w:top w:val="single" w:sz="4" w:space="0" w:color="auto"/>
              <w:left w:val="single" w:sz="4" w:space="0" w:color="auto"/>
              <w:bottom w:val="single" w:sz="4" w:space="0" w:color="auto"/>
              <w:right w:val="single" w:sz="4" w:space="0" w:color="auto"/>
            </w:tcBorders>
          </w:tcPr>
          <w:p w14:paraId="516EB163"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1E97F264"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463AAE7C"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5444A1D0"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788BA495" w14:textId="77777777" w:rsidR="00124294" w:rsidRPr="002A0A0E" w:rsidRDefault="00124294" w:rsidP="00070780">
            <w:pPr>
              <w:spacing w:line="276" w:lineRule="auto"/>
              <w:rPr>
                <w:sz w:val="18"/>
                <w:szCs w:val="18"/>
                <w:lang w:eastAsia="en-US"/>
              </w:rPr>
            </w:pPr>
          </w:p>
        </w:tc>
      </w:tr>
      <w:tr w:rsidR="00124294" w:rsidRPr="0031089C" w14:paraId="7EBEB812"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50D3C2F8" w14:textId="77777777" w:rsidR="00124294" w:rsidRPr="002A0A0E" w:rsidRDefault="00124294" w:rsidP="00070780">
            <w:pPr>
              <w:spacing w:line="276" w:lineRule="auto"/>
              <w:jc w:val="center"/>
              <w:rPr>
                <w:sz w:val="18"/>
                <w:szCs w:val="18"/>
              </w:rPr>
            </w:pPr>
            <w:r w:rsidRPr="002A0A0E">
              <w:rPr>
                <w:sz w:val="18"/>
                <w:szCs w:val="18"/>
              </w:rPr>
              <w:t>16.</w:t>
            </w:r>
          </w:p>
        </w:tc>
        <w:tc>
          <w:tcPr>
            <w:tcW w:w="3170" w:type="dxa"/>
            <w:tcBorders>
              <w:top w:val="single" w:sz="4" w:space="0" w:color="auto"/>
              <w:left w:val="single" w:sz="4" w:space="0" w:color="auto"/>
              <w:bottom w:val="single" w:sz="4" w:space="0" w:color="auto"/>
              <w:right w:val="single" w:sz="4" w:space="0" w:color="auto"/>
            </w:tcBorders>
          </w:tcPr>
          <w:p w14:paraId="66EB77DD"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726235F8"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CBD5F62"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480108D8"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74F1E3D7" w14:textId="77777777" w:rsidR="00124294" w:rsidRPr="002A0A0E" w:rsidRDefault="00124294" w:rsidP="00070780">
            <w:pPr>
              <w:spacing w:line="276" w:lineRule="auto"/>
              <w:rPr>
                <w:sz w:val="18"/>
                <w:szCs w:val="18"/>
                <w:lang w:eastAsia="en-US"/>
              </w:rPr>
            </w:pPr>
          </w:p>
        </w:tc>
      </w:tr>
      <w:tr w:rsidR="00124294" w:rsidRPr="0031089C" w14:paraId="77E716A9"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75A88C3D" w14:textId="77777777" w:rsidR="00124294" w:rsidRPr="002A0A0E" w:rsidRDefault="00124294" w:rsidP="00070780">
            <w:pPr>
              <w:spacing w:line="276" w:lineRule="auto"/>
              <w:jc w:val="center"/>
              <w:rPr>
                <w:sz w:val="18"/>
                <w:szCs w:val="18"/>
              </w:rPr>
            </w:pPr>
            <w:r w:rsidRPr="002A0A0E">
              <w:rPr>
                <w:sz w:val="18"/>
                <w:szCs w:val="18"/>
              </w:rPr>
              <w:t>17.</w:t>
            </w:r>
          </w:p>
        </w:tc>
        <w:tc>
          <w:tcPr>
            <w:tcW w:w="3170" w:type="dxa"/>
            <w:tcBorders>
              <w:top w:val="single" w:sz="4" w:space="0" w:color="auto"/>
              <w:left w:val="single" w:sz="4" w:space="0" w:color="auto"/>
              <w:bottom w:val="single" w:sz="4" w:space="0" w:color="auto"/>
              <w:right w:val="single" w:sz="4" w:space="0" w:color="auto"/>
            </w:tcBorders>
          </w:tcPr>
          <w:p w14:paraId="5E18EA2F"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7CDCE7CF"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41B5EF21"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7BA3936F"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5FEBE618" w14:textId="77777777" w:rsidR="00124294" w:rsidRPr="002A0A0E" w:rsidRDefault="00124294" w:rsidP="00070780">
            <w:pPr>
              <w:spacing w:line="276" w:lineRule="auto"/>
              <w:rPr>
                <w:sz w:val="18"/>
                <w:szCs w:val="18"/>
                <w:lang w:eastAsia="en-US"/>
              </w:rPr>
            </w:pPr>
          </w:p>
        </w:tc>
      </w:tr>
      <w:tr w:rsidR="00124294" w:rsidRPr="0031089C" w14:paraId="180997C8"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775D3978" w14:textId="77777777" w:rsidR="00124294" w:rsidRPr="002A0A0E" w:rsidRDefault="00124294" w:rsidP="00070780">
            <w:pPr>
              <w:spacing w:line="276" w:lineRule="auto"/>
              <w:jc w:val="center"/>
              <w:rPr>
                <w:sz w:val="18"/>
                <w:szCs w:val="18"/>
              </w:rPr>
            </w:pPr>
            <w:r w:rsidRPr="002A0A0E">
              <w:rPr>
                <w:sz w:val="18"/>
                <w:szCs w:val="18"/>
              </w:rPr>
              <w:t>18.</w:t>
            </w:r>
          </w:p>
        </w:tc>
        <w:tc>
          <w:tcPr>
            <w:tcW w:w="3170" w:type="dxa"/>
            <w:tcBorders>
              <w:top w:val="single" w:sz="4" w:space="0" w:color="auto"/>
              <w:left w:val="single" w:sz="4" w:space="0" w:color="auto"/>
              <w:bottom w:val="single" w:sz="4" w:space="0" w:color="auto"/>
              <w:right w:val="single" w:sz="4" w:space="0" w:color="auto"/>
            </w:tcBorders>
          </w:tcPr>
          <w:p w14:paraId="4E7295F9"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1CF04228"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4826C40F"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123C50E3"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75A6B8B9" w14:textId="77777777" w:rsidR="00124294" w:rsidRPr="002A0A0E" w:rsidRDefault="00124294" w:rsidP="00070780">
            <w:pPr>
              <w:spacing w:line="276" w:lineRule="auto"/>
              <w:rPr>
                <w:sz w:val="18"/>
                <w:szCs w:val="18"/>
                <w:lang w:eastAsia="en-US"/>
              </w:rPr>
            </w:pPr>
          </w:p>
        </w:tc>
      </w:tr>
      <w:tr w:rsidR="00124294" w:rsidRPr="0031089C" w14:paraId="00B9F3A6"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43108FD3" w14:textId="77777777" w:rsidR="00124294" w:rsidRPr="002A0A0E" w:rsidRDefault="00124294" w:rsidP="00070780">
            <w:pPr>
              <w:spacing w:line="276" w:lineRule="auto"/>
              <w:jc w:val="center"/>
              <w:rPr>
                <w:sz w:val="18"/>
                <w:szCs w:val="18"/>
              </w:rPr>
            </w:pPr>
            <w:r w:rsidRPr="002A0A0E">
              <w:rPr>
                <w:sz w:val="18"/>
                <w:szCs w:val="18"/>
              </w:rPr>
              <w:t>19.</w:t>
            </w:r>
          </w:p>
        </w:tc>
        <w:tc>
          <w:tcPr>
            <w:tcW w:w="3170" w:type="dxa"/>
            <w:tcBorders>
              <w:top w:val="single" w:sz="4" w:space="0" w:color="auto"/>
              <w:left w:val="single" w:sz="4" w:space="0" w:color="auto"/>
              <w:bottom w:val="single" w:sz="4" w:space="0" w:color="auto"/>
              <w:right w:val="single" w:sz="4" w:space="0" w:color="auto"/>
            </w:tcBorders>
          </w:tcPr>
          <w:p w14:paraId="6D6A6605"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5D8BBE3"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06ACC6DD"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2D55C622"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3B993CB0" w14:textId="77777777" w:rsidR="00124294" w:rsidRPr="002A0A0E" w:rsidRDefault="00124294" w:rsidP="00070780">
            <w:pPr>
              <w:spacing w:line="276" w:lineRule="auto"/>
              <w:rPr>
                <w:sz w:val="18"/>
                <w:szCs w:val="18"/>
                <w:lang w:eastAsia="en-US"/>
              </w:rPr>
            </w:pPr>
          </w:p>
        </w:tc>
      </w:tr>
      <w:tr w:rsidR="00124294" w:rsidRPr="0031089C" w14:paraId="413655BE"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78C4D442" w14:textId="77777777" w:rsidR="00124294" w:rsidRPr="002A0A0E" w:rsidRDefault="00124294" w:rsidP="00070780">
            <w:pPr>
              <w:spacing w:line="276" w:lineRule="auto"/>
              <w:jc w:val="center"/>
              <w:rPr>
                <w:sz w:val="18"/>
                <w:szCs w:val="18"/>
              </w:rPr>
            </w:pPr>
            <w:r w:rsidRPr="002A0A0E">
              <w:rPr>
                <w:sz w:val="18"/>
                <w:szCs w:val="18"/>
              </w:rPr>
              <w:t>20.</w:t>
            </w:r>
          </w:p>
        </w:tc>
        <w:tc>
          <w:tcPr>
            <w:tcW w:w="3170" w:type="dxa"/>
            <w:tcBorders>
              <w:top w:val="single" w:sz="4" w:space="0" w:color="auto"/>
              <w:left w:val="single" w:sz="4" w:space="0" w:color="auto"/>
              <w:bottom w:val="single" w:sz="4" w:space="0" w:color="auto"/>
              <w:right w:val="single" w:sz="4" w:space="0" w:color="auto"/>
            </w:tcBorders>
          </w:tcPr>
          <w:p w14:paraId="320FE795"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27340B08"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12980BD3"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6E0A4FED"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220BFEAF" w14:textId="77777777" w:rsidR="00124294" w:rsidRPr="002A0A0E" w:rsidRDefault="00124294" w:rsidP="00070780">
            <w:pPr>
              <w:spacing w:line="276" w:lineRule="auto"/>
              <w:rPr>
                <w:sz w:val="18"/>
                <w:szCs w:val="18"/>
                <w:lang w:eastAsia="en-US"/>
              </w:rPr>
            </w:pPr>
          </w:p>
        </w:tc>
      </w:tr>
      <w:tr w:rsidR="00124294" w:rsidRPr="0031089C" w14:paraId="0EBC7400" w14:textId="77777777" w:rsidTr="00124294">
        <w:trPr>
          <w:trHeight w:val="283"/>
        </w:trPr>
        <w:tc>
          <w:tcPr>
            <w:tcW w:w="562" w:type="dxa"/>
            <w:tcBorders>
              <w:top w:val="single" w:sz="4" w:space="0" w:color="auto"/>
              <w:left w:val="single" w:sz="4" w:space="0" w:color="auto"/>
              <w:bottom w:val="single" w:sz="4" w:space="0" w:color="auto"/>
              <w:right w:val="single" w:sz="4" w:space="0" w:color="auto"/>
            </w:tcBorders>
          </w:tcPr>
          <w:p w14:paraId="5C842F84" w14:textId="77777777" w:rsidR="00124294" w:rsidRPr="002A0A0E" w:rsidRDefault="00124294" w:rsidP="00070780">
            <w:pPr>
              <w:spacing w:line="276" w:lineRule="auto"/>
              <w:jc w:val="center"/>
              <w:rPr>
                <w:sz w:val="18"/>
                <w:szCs w:val="18"/>
              </w:rPr>
            </w:pPr>
            <w:r w:rsidRPr="002A0A0E">
              <w:rPr>
                <w:sz w:val="18"/>
                <w:szCs w:val="18"/>
              </w:rPr>
              <w:t>21.</w:t>
            </w:r>
          </w:p>
        </w:tc>
        <w:tc>
          <w:tcPr>
            <w:tcW w:w="3170" w:type="dxa"/>
            <w:tcBorders>
              <w:top w:val="single" w:sz="4" w:space="0" w:color="auto"/>
              <w:left w:val="single" w:sz="4" w:space="0" w:color="auto"/>
              <w:bottom w:val="single" w:sz="4" w:space="0" w:color="auto"/>
              <w:right w:val="single" w:sz="4" w:space="0" w:color="auto"/>
            </w:tcBorders>
          </w:tcPr>
          <w:p w14:paraId="561FBE75" w14:textId="77777777" w:rsidR="00124294" w:rsidRPr="002A0A0E" w:rsidRDefault="00124294" w:rsidP="00070780">
            <w:pPr>
              <w:spacing w:line="276" w:lineRule="auto"/>
              <w:rPr>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14:paraId="1ADA70BD" w14:textId="77777777" w:rsidR="00124294" w:rsidRPr="002A0A0E" w:rsidRDefault="00124294" w:rsidP="00070780">
            <w:pPr>
              <w:spacing w:line="27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4923BB28" w14:textId="77777777" w:rsidR="00124294" w:rsidRPr="002A0A0E" w:rsidRDefault="00124294" w:rsidP="00070780">
            <w:pPr>
              <w:spacing w:line="276" w:lineRule="auto"/>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14:paraId="7ACFC5B8" w14:textId="77777777" w:rsidR="00124294" w:rsidRPr="002A0A0E" w:rsidRDefault="00124294" w:rsidP="00070780">
            <w:pPr>
              <w:spacing w:line="27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49FD1FDE" w14:textId="77777777" w:rsidR="00124294" w:rsidRPr="002A0A0E" w:rsidRDefault="00124294" w:rsidP="00070780">
            <w:pPr>
              <w:spacing w:line="276" w:lineRule="auto"/>
              <w:rPr>
                <w:sz w:val="18"/>
                <w:szCs w:val="18"/>
                <w:lang w:eastAsia="en-US"/>
              </w:rPr>
            </w:pPr>
          </w:p>
        </w:tc>
      </w:tr>
      <w:tr w:rsidR="00124294" w:rsidRPr="0031089C" w14:paraId="53641C1C" w14:textId="77777777" w:rsidTr="00124294">
        <w:trPr>
          <w:trHeight w:val="283"/>
        </w:trPr>
        <w:tc>
          <w:tcPr>
            <w:tcW w:w="3732" w:type="dxa"/>
            <w:gridSpan w:val="2"/>
            <w:tcBorders>
              <w:top w:val="single" w:sz="4" w:space="0" w:color="auto"/>
              <w:left w:val="single" w:sz="4" w:space="0" w:color="auto"/>
              <w:bottom w:val="single" w:sz="4" w:space="0" w:color="auto"/>
              <w:right w:val="single" w:sz="4" w:space="0" w:color="auto"/>
            </w:tcBorders>
            <w:hideMark/>
          </w:tcPr>
          <w:p w14:paraId="0AE2A037" w14:textId="77777777" w:rsidR="00124294" w:rsidRPr="002A0A0E" w:rsidRDefault="00124294" w:rsidP="00070780">
            <w:pPr>
              <w:spacing w:line="276" w:lineRule="auto"/>
              <w:jc w:val="center"/>
              <w:rPr>
                <w:sz w:val="18"/>
                <w:szCs w:val="18"/>
                <w:lang w:eastAsia="en-US"/>
              </w:rPr>
            </w:pPr>
            <w:r w:rsidRPr="002A0A0E">
              <w:rPr>
                <w:sz w:val="18"/>
                <w:szCs w:val="18"/>
              </w:rPr>
              <w:t>Razem</w:t>
            </w:r>
          </w:p>
        </w:tc>
        <w:tc>
          <w:tcPr>
            <w:tcW w:w="1371" w:type="dxa"/>
            <w:tcBorders>
              <w:top w:val="single" w:sz="4" w:space="0" w:color="auto"/>
              <w:left w:val="single" w:sz="4" w:space="0" w:color="auto"/>
              <w:bottom w:val="single" w:sz="4" w:space="0" w:color="auto"/>
              <w:right w:val="single" w:sz="4" w:space="0" w:color="auto"/>
            </w:tcBorders>
          </w:tcPr>
          <w:p w14:paraId="33290804" w14:textId="77777777" w:rsidR="00124294" w:rsidRPr="002A0A0E" w:rsidRDefault="00124294" w:rsidP="00070780">
            <w:pPr>
              <w:spacing w:line="276" w:lineRule="auto"/>
              <w:jc w:val="center"/>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48255778" w14:textId="77777777" w:rsidR="00124294" w:rsidRPr="002A0A0E" w:rsidRDefault="00124294" w:rsidP="00070780">
            <w:pPr>
              <w:spacing w:line="276" w:lineRule="auto"/>
              <w:jc w:val="center"/>
              <w:rPr>
                <w:sz w:val="18"/>
                <w:szCs w:val="18"/>
              </w:rPr>
            </w:pPr>
            <w:r w:rsidRPr="002A0A0E">
              <w:rPr>
                <w:sz w:val="18"/>
                <w:szCs w:val="18"/>
              </w:rPr>
              <w:t>X</w:t>
            </w:r>
          </w:p>
        </w:tc>
        <w:tc>
          <w:tcPr>
            <w:tcW w:w="2268" w:type="dxa"/>
            <w:tcBorders>
              <w:top w:val="single" w:sz="4" w:space="0" w:color="auto"/>
              <w:left w:val="single" w:sz="4" w:space="0" w:color="auto"/>
              <w:bottom w:val="single" w:sz="4" w:space="0" w:color="auto"/>
              <w:right w:val="single" w:sz="4" w:space="0" w:color="auto"/>
            </w:tcBorders>
          </w:tcPr>
          <w:p w14:paraId="5B998483" w14:textId="77777777" w:rsidR="00124294" w:rsidRPr="002A0A0E" w:rsidRDefault="00124294" w:rsidP="00070780">
            <w:pPr>
              <w:spacing w:line="276" w:lineRule="auto"/>
              <w:jc w:val="center"/>
              <w:rPr>
                <w:sz w:val="18"/>
                <w:szCs w:val="18"/>
              </w:rPr>
            </w:pPr>
            <w:r w:rsidRPr="002A0A0E">
              <w:rPr>
                <w:sz w:val="18"/>
                <w:szCs w:val="18"/>
              </w:rPr>
              <w:t>X</w:t>
            </w:r>
          </w:p>
        </w:tc>
        <w:tc>
          <w:tcPr>
            <w:tcW w:w="1843" w:type="dxa"/>
            <w:tcBorders>
              <w:top w:val="single" w:sz="4" w:space="0" w:color="auto"/>
              <w:left w:val="single" w:sz="4" w:space="0" w:color="auto"/>
              <w:bottom w:val="single" w:sz="4" w:space="0" w:color="auto"/>
              <w:right w:val="single" w:sz="4" w:space="0" w:color="auto"/>
            </w:tcBorders>
          </w:tcPr>
          <w:p w14:paraId="08D7A1BA" w14:textId="77777777" w:rsidR="00124294" w:rsidRPr="002A0A0E" w:rsidRDefault="00124294" w:rsidP="00070780">
            <w:pPr>
              <w:spacing w:line="276" w:lineRule="auto"/>
              <w:jc w:val="center"/>
              <w:rPr>
                <w:sz w:val="18"/>
                <w:szCs w:val="18"/>
              </w:rPr>
            </w:pPr>
            <w:r w:rsidRPr="002A0A0E">
              <w:rPr>
                <w:sz w:val="18"/>
                <w:szCs w:val="18"/>
              </w:rPr>
              <w:t>X</w:t>
            </w:r>
          </w:p>
        </w:tc>
      </w:tr>
    </w:tbl>
    <w:p w14:paraId="3B20ED80" w14:textId="77777777" w:rsidR="006F16E7" w:rsidRDefault="00D24857" w:rsidP="00BE2083">
      <w:pPr>
        <w:jc w:val="both"/>
        <w:rPr>
          <w:sz w:val="25"/>
          <w:szCs w:val="25"/>
        </w:rPr>
      </w:pPr>
      <w:r w:rsidRPr="00E75840">
        <w:rPr>
          <w:b/>
          <w:bCs/>
          <w:sz w:val="25"/>
          <w:szCs w:val="25"/>
        </w:rPr>
        <w:t>*NAZWA UPRAWY</w:t>
      </w:r>
      <w:r w:rsidRPr="00E75840">
        <w:rPr>
          <w:sz w:val="25"/>
          <w:szCs w:val="25"/>
        </w:rPr>
        <w:t xml:space="preserve"> – należy wpisać </w:t>
      </w:r>
      <w:r w:rsidR="00BE2083" w:rsidRPr="00E75840">
        <w:rPr>
          <w:sz w:val="25"/>
          <w:szCs w:val="25"/>
        </w:rPr>
        <w:t xml:space="preserve">uprawę, która uległa szkodzie. </w:t>
      </w:r>
    </w:p>
    <w:p w14:paraId="3E7A9AB1" w14:textId="24AA7A42" w:rsidR="0009206A" w:rsidRPr="00E75840" w:rsidRDefault="00BE2083" w:rsidP="00BE2083">
      <w:pPr>
        <w:jc w:val="both"/>
        <w:rPr>
          <w:b/>
          <w:sz w:val="25"/>
          <w:szCs w:val="25"/>
          <w:lang w:eastAsia="en-US"/>
        </w:rPr>
      </w:pPr>
      <w:r w:rsidRPr="00124294">
        <w:rPr>
          <w:b/>
          <w:bCs/>
          <w:sz w:val="25"/>
          <w:szCs w:val="25"/>
        </w:rPr>
        <w:t xml:space="preserve">Dotyczy upraw: malina, jeżyna, porzeczka, jagoda, żurawina, </w:t>
      </w:r>
      <w:proofErr w:type="spellStart"/>
      <w:r w:rsidRPr="00124294">
        <w:rPr>
          <w:b/>
          <w:bCs/>
          <w:sz w:val="25"/>
          <w:szCs w:val="25"/>
        </w:rPr>
        <w:t>świdośliwa</w:t>
      </w:r>
      <w:proofErr w:type="spellEnd"/>
      <w:r w:rsidRPr="00124294">
        <w:rPr>
          <w:b/>
          <w:bCs/>
          <w:sz w:val="25"/>
          <w:szCs w:val="25"/>
        </w:rPr>
        <w:t>, truskawka, poziomka, agrest, borówka, cebula, ogórek, pomidor, seler, fasola, groch</w:t>
      </w:r>
      <w:r w:rsidR="00EF18C3" w:rsidRPr="00124294">
        <w:rPr>
          <w:b/>
          <w:bCs/>
          <w:sz w:val="25"/>
          <w:szCs w:val="25"/>
        </w:rPr>
        <w:t>.</w:t>
      </w:r>
    </w:p>
    <w:p w14:paraId="76A62E4F" w14:textId="77777777" w:rsidR="00712D33" w:rsidRDefault="00712D33" w:rsidP="006A5979">
      <w:pPr>
        <w:spacing w:line="360" w:lineRule="auto"/>
        <w:rPr>
          <w:b/>
          <w:bCs/>
          <w:sz w:val="21"/>
          <w:szCs w:val="21"/>
        </w:rPr>
      </w:pPr>
    </w:p>
    <w:p w14:paraId="04270FEC" w14:textId="403F3B60" w:rsidR="00712D33" w:rsidRDefault="00583B0F" w:rsidP="00712D33">
      <w:pPr>
        <w:spacing w:line="360" w:lineRule="auto"/>
      </w:pPr>
      <w:r w:rsidRPr="00712D33">
        <w:rPr>
          <w:b/>
          <w:bCs/>
        </w:rPr>
        <w:t xml:space="preserve">Powierzchnia gospodarstwa </w:t>
      </w:r>
      <w:proofErr w:type="gramStart"/>
      <w:r w:rsidRPr="00712D33">
        <w:rPr>
          <w:b/>
          <w:bCs/>
        </w:rPr>
        <w:t>rolnego</w:t>
      </w:r>
      <w:r w:rsidRPr="000A527D">
        <w:rPr>
          <w:sz w:val="21"/>
          <w:szCs w:val="21"/>
        </w:rPr>
        <w:t>:</w:t>
      </w:r>
      <w:r w:rsidR="00BE2083">
        <w:rPr>
          <w:sz w:val="21"/>
          <w:szCs w:val="21"/>
        </w:rPr>
        <w:t xml:space="preserve"> </w:t>
      </w:r>
      <w:r w:rsidR="005F6B75" w:rsidRPr="000A527D">
        <w:rPr>
          <w:sz w:val="21"/>
          <w:szCs w:val="21"/>
        </w:rPr>
        <w:t>.</w:t>
      </w:r>
      <w:r w:rsidR="00070780" w:rsidRPr="000A527D">
        <w:rPr>
          <w:sz w:val="21"/>
          <w:szCs w:val="21"/>
        </w:rPr>
        <w:t>…</w:t>
      </w:r>
      <w:r w:rsidRPr="000A527D">
        <w:rPr>
          <w:sz w:val="21"/>
          <w:szCs w:val="21"/>
        </w:rPr>
        <w:t>…</w:t>
      </w:r>
      <w:r w:rsidR="00BE2083">
        <w:rPr>
          <w:sz w:val="21"/>
          <w:szCs w:val="21"/>
        </w:rPr>
        <w:t>….</w:t>
      </w:r>
      <w:proofErr w:type="gramEnd"/>
      <w:r w:rsidRPr="000A527D">
        <w:rPr>
          <w:sz w:val="21"/>
          <w:szCs w:val="21"/>
        </w:rPr>
        <w:t>…</w:t>
      </w:r>
      <w:r w:rsidR="00EF18C3">
        <w:rPr>
          <w:sz w:val="21"/>
          <w:szCs w:val="21"/>
        </w:rPr>
        <w:t>………</w:t>
      </w:r>
      <w:r w:rsidRPr="000A527D">
        <w:rPr>
          <w:sz w:val="21"/>
          <w:szCs w:val="21"/>
        </w:rPr>
        <w:t xml:space="preserve">…. </w:t>
      </w:r>
      <w:r w:rsidR="00070780" w:rsidRPr="000A527D">
        <w:rPr>
          <w:sz w:val="21"/>
          <w:szCs w:val="21"/>
        </w:rPr>
        <w:t>h</w:t>
      </w:r>
      <w:r w:rsidRPr="000A527D">
        <w:rPr>
          <w:sz w:val="21"/>
          <w:szCs w:val="21"/>
        </w:rPr>
        <w:t>a</w:t>
      </w:r>
      <w:r w:rsidR="00070780" w:rsidRPr="000A527D">
        <w:rPr>
          <w:sz w:val="21"/>
          <w:szCs w:val="21"/>
        </w:rPr>
        <w:t>.</w:t>
      </w:r>
      <w:r w:rsidR="00712D33" w:rsidRPr="00712D33">
        <w:t xml:space="preserve"> </w:t>
      </w:r>
    </w:p>
    <w:p w14:paraId="3E779B21" w14:textId="77777777" w:rsidR="00E75840" w:rsidRDefault="00E75840" w:rsidP="00712D33">
      <w:pPr>
        <w:spacing w:line="360" w:lineRule="auto"/>
        <w:rPr>
          <w:b/>
          <w:bCs/>
          <w:sz w:val="21"/>
          <w:szCs w:val="21"/>
        </w:rPr>
      </w:pPr>
    </w:p>
    <w:p w14:paraId="72BB279E" w14:textId="77777777" w:rsidR="00124294" w:rsidRDefault="00124294" w:rsidP="00712D33">
      <w:pPr>
        <w:spacing w:line="360" w:lineRule="auto"/>
        <w:rPr>
          <w:b/>
          <w:bCs/>
          <w:sz w:val="21"/>
          <w:szCs w:val="21"/>
        </w:rPr>
      </w:pPr>
    </w:p>
    <w:p w14:paraId="40B0D6D6" w14:textId="77777777" w:rsidR="00124294" w:rsidRDefault="00124294" w:rsidP="00712D33">
      <w:pPr>
        <w:spacing w:line="360" w:lineRule="auto"/>
        <w:rPr>
          <w:b/>
          <w:bCs/>
          <w:sz w:val="21"/>
          <w:szCs w:val="21"/>
        </w:rPr>
      </w:pPr>
    </w:p>
    <w:p w14:paraId="355C0125" w14:textId="2C150BEF" w:rsidR="00712D33" w:rsidRPr="00E75840" w:rsidRDefault="00712D33" w:rsidP="00712D33">
      <w:pPr>
        <w:spacing w:line="360" w:lineRule="auto"/>
        <w:rPr>
          <w:b/>
          <w:bCs/>
          <w:sz w:val="22"/>
          <w:szCs w:val="22"/>
        </w:rPr>
      </w:pPr>
      <w:r w:rsidRPr="00E75840">
        <w:rPr>
          <w:b/>
          <w:bCs/>
          <w:sz w:val="22"/>
          <w:szCs w:val="22"/>
        </w:rPr>
        <w:lastRenderedPageBreak/>
        <w:t>WAŻNE! Oświadczenia producenta rolnego:</w:t>
      </w:r>
    </w:p>
    <w:p w14:paraId="7D72A9E6" w14:textId="77777777" w:rsidR="00585094" w:rsidRDefault="00712D33" w:rsidP="00585094">
      <w:pPr>
        <w:pStyle w:val="Akapitzlist"/>
        <w:numPr>
          <w:ilvl w:val="0"/>
          <w:numId w:val="29"/>
        </w:numPr>
        <w:jc w:val="both"/>
        <w:rPr>
          <w:sz w:val="21"/>
          <w:szCs w:val="21"/>
        </w:rPr>
      </w:pPr>
      <w:r w:rsidRPr="00712D33">
        <w:rPr>
          <w:sz w:val="21"/>
          <w:szCs w:val="21"/>
        </w:rPr>
        <w:t>Oświadczam, że zgłoszone informacje są zgodne ze stanem faktycznym.</w:t>
      </w:r>
    </w:p>
    <w:p w14:paraId="665B3F68" w14:textId="77777777" w:rsidR="00585094" w:rsidRDefault="00712D33" w:rsidP="00585094">
      <w:pPr>
        <w:pStyle w:val="Akapitzlist"/>
        <w:numPr>
          <w:ilvl w:val="0"/>
          <w:numId w:val="29"/>
        </w:numPr>
        <w:jc w:val="both"/>
        <w:rPr>
          <w:sz w:val="21"/>
          <w:szCs w:val="21"/>
        </w:rPr>
      </w:pPr>
      <w:r w:rsidRPr="00585094">
        <w:rPr>
          <w:sz w:val="21"/>
          <w:szCs w:val="21"/>
        </w:rPr>
        <w:t>Oświadczam, że umożliwię przedstawicielom właściwych instytucji przeprowadzenie oględzin zgłoszonych upraw.</w:t>
      </w:r>
    </w:p>
    <w:p w14:paraId="3E2DBB9D" w14:textId="77777777" w:rsidR="00585094" w:rsidRDefault="00712D33" w:rsidP="00585094">
      <w:pPr>
        <w:pStyle w:val="Akapitzlist"/>
        <w:numPr>
          <w:ilvl w:val="0"/>
          <w:numId w:val="29"/>
        </w:numPr>
        <w:jc w:val="both"/>
        <w:rPr>
          <w:sz w:val="21"/>
          <w:szCs w:val="21"/>
        </w:rPr>
      </w:pPr>
      <w:r w:rsidRPr="00585094">
        <w:rPr>
          <w:sz w:val="21"/>
          <w:szCs w:val="21"/>
        </w:rPr>
        <w:t>Przyjmuję do wiadomości, że niniejsze zgłoszenie stanowi podstawę do przeprowadzenia oględzin i potwierdzenia wystąpienia szkód, jednak nie jest równoznaczne z przyznaniem pomocy finansowej.</w:t>
      </w:r>
    </w:p>
    <w:p w14:paraId="471DCEC2" w14:textId="5D2613C8" w:rsidR="00585094" w:rsidRDefault="00712D33" w:rsidP="00585094">
      <w:pPr>
        <w:pStyle w:val="Akapitzlist"/>
        <w:numPr>
          <w:ilvl w:val="0"/>
          <w:numId w:val="29"/>
        </w:numPr>
        <w:jc w:val="both"/>
        <w:rPr>
          <w:sz w:val="21"/>
          <w:szCs w:val="21"/>
        </w:rPr>
      </w:pPr>
      <w:r w:rsidRPr="00585094">
        <w:rPr>
          <w:sz w:val="21"/>
          <w:szCs w:val="21"/>
        </w:rPr>
        <w:t>Przyjmuję do wiadomości, że zgodnie z obowiązującymi przepisami ewentualna pomoc finansowa może</w:t>
      </w:r>
      <w:r w:rsidR="00585094">
        <w:rPr>
          <w:sz w:val="21"/>
          <w:szCs w:val="21"/>
        </w:rPr>
        <w:t xml:space="preserve"> </w:t>
      </w:r>
      <w:r w:rsidRPr="00585094">
        <w:rPr>
          <w:sz w:val="21"/>
          <w:szCs w:val="21"/>
        </w:rPr>
        <w:t xml:space="preserve">przysługiwać wyłącznie </w:t>
      </w:r>
      <w:r w:rsidRPr="00585094">
        <w:rPr>
          <w:sz w:val="21"/>
          <w:szCs w:val="21"/>
          <w:u w:val="single"/>
        </w:rPr>
        <w:t>z tytułu jednego niekorzystnego zjawiska atmosferycznego</w:t>
      </w:r>
      <w:r w:rsidRPr="00585094">
        <w:rPr>
          <w:sz w:val="21"/>
          <w:szCs w:val="21"/>
        </w:rPr>
        <w:t>, a w przypadku uruchomienia programu pomocowego będę zobowiązany do dokonania wyboru rodzaju szkód, z tytułu których będę ubiegać się o pomoc.</w:t>
      </w:r>
    </w:p>
    <w:p w14:paraId="69938434" w14:textId="2E7484F7" w:rsidR="00712D33" w:rsidRPr="00585094" w:rsidRDefault="00712D33" w:rsidP="00585094">
      <w:pPr>
        <w:pStyle w:val="Akapitzlist"/>
        <w:numPr>
          <w:ilvl w:val="0"/>
          <w:numId w:val="29"/>
        </w:numPr>
        <w:jc w:val="both"/>
        <w:rPr>
          <w:sz w:val="21"/>
          <w:szCs w:val="21"/>
        </w:rPr>
      </w:pPr>
      <w:r w:rsidRPr="00585094">
        <w:rPr>
          <w:sz w:val="21"/>
          <w:szCs w:val="21"/>
        </w:rPr>
        <w:t>Wyrażam zgodę na przetwarzanie danych osobowych w zakresie niezbędnym do przeprowadzenia procesu zgłaszania, oględzin i potwierdzania szkód zgodnie z obowiązującymi przepisami prawa.</w:t>
      </w:r>
    </w:p>
    <w:p w14:paraId="7ADB3BD9" w14:textId="77777777" w:rsidR="000513C0" w:rsidRDefault="000513C0" w:rsidP="0031089C">
      <w:pPr>
        <w:pStyle w:val="Akapitzlist"/>
        <w:spacing w:line="240" w:lineRule="auto"/>
        <w:rPr>
          <w:rFonts w:ascii="Times New Roman" w:hAnsi="Times New Roman"/>
          <w:sz w:val="20"/>
          <w:szCs w:val="20"/>
        </w:rPr>
      </w:pPr>
    </w:p>
    <w:p w14:paraId="27CDAF12" w14:textId="77777777" w:rsidR="00124294" w:rsidRDefault="00124294" w:rsidP="0031089C">
      <w:pPr>
        <w:pStyle w:val="Akapitzlist"/>
        <w:spacing w:line="240" w:lineRule="auto"/>
        <w:ind w:left="4956"/>
        <w:rPr>
          <w:rFonts w:ascii="Times New Roman" w:hAnsi="Times New Roman"/>
          <w:b/>
          <w:sz w:val="28"/>
          <w:szCs w:val="28"/>
        </w:rPr>
      </w:pPr>
    </w:p>
    <w:p w14:paraId="4793FB4D" w14:textId="5B2EA71B" w:rsidR="0031089C" w:rsidRPr="00585094" w:rsidRDefault="0031089C" w:rsidP="0031089C">
      <w:pPr>
        <w:pStyle w:val="Akapitzlist"/>
        <w:spacing w:line="240" w:lineRule="auto"/>
        <w:ind w:left="4956"/>
        <w:rPr>
          <w:rFonts w:ascii="Times New Roman" w:hAnsi="Times New Roman"/>
          <w:b/>
          <w:sz w:val="28"/>
          <w:szCs w:val="28"/>
        </w:rPr>
      </w:pPr>
      <w:r w:rsidRPr="00585094">
        <w:rPr>
          <w:rFonts w:ascii="Times New Roman" w:hAnsi="Times New Roman"/>
          <w:b/>
          <w:sz w:val="28"/>
          <w:szCs w:val="28"/>
        </w:rPr>
        <w:t>……………………………………………..</w:t>
      </w:r>
    </w:p>
    <w:p w14:paraId="40BC170E" w14:textId="4782A9F7" w:rsidR="000A527D" w:rsidRDefault="0031089C" w:rsidP="000A527D">
      <w:pPr>
        <w:pStyle w:val="Akapitzlist"/>
        <w:spacing w:line="240" w:lineRule="auto"/>
        <w:ind w:left="4956"/>
        <w:rPr>
          <w:rFonts w:ascii="Times New Roman" w:hAnsi="Times New Roman"/>
          <w:b/>
          <w:sz w:val="24"/>
          <w:szCs w:val="24"/>
        </w:rPr>
      </w:pPr>
      <w:r w:rsidRPr="00585094">
        <w:rPr>
          <w:rFonts w:ascii="Times New Roman" w:hAnsi="Times New Roman"/>
          <w:b/>
          <w:sz w:val="24"/>
          <w:szCs w:val="24"/>
        </w:rPr>
        <w:t xml:space="preserve">                    (podpis rolnika)</w:t>
      </w:r>
    </w:p>
    <w:p w14:paraId="50AE39B4" w14:textId="77777777" w:rsidR="00124294" w:rsidRDefault="00124294" w:rsidP="00124294">
      <w:pPr>
        <w:pBdr>
          <w:top w:val="none" w:sz="0" w:space="0" w:color="000000"/>
          <w:left w:val="none" w:sz="0" w:space="0" w:color="000000"/>
          <w:bottom w:val="single" w:sz="8" w:space="4" w:color="4F81BD"/>
          <w:right w:val="none" w:sz="0" w:space="0" w:color="000000"/>
        </w:pBdr>
        <w:spacing w:after="300"/>
        <w:contextualSpacing/>
        <w:rPr>
          <w:rFonts w:ascii="Calibri" w:hAnsi="Calibri" w:cs="Calibri"/>
          <w:b/>
          <w:sz w:val="22"/>
          <w:szCs w:val="22"/>
        </w:rPr>
      </w:pPr>
      <w:r>
        <w:rPr>
          <w:rFonts w:ascii="Calibri" w:hAnsi="Calibri" w:cs="Calibri"/>
          <w:b/>
          <w:color w:val="244061"/>
          <w:spacing w:val="5"/>
          <w:kern w:val="2"/>
        </w:rPr>
        <w:t>KLAUZULA INFORMACYJNA - szacowanie szkód</w:t>
      </w:r>
    </w:p>
    <w:p w14:paraId="12BD3262"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Style w:val="Pogrubienie"/>
          <w:rFonts w:ascii="Arial" w:hAnsi="Arial" w:cs="Arial"/>
          <w:color w:val="4C4B4B"/>
          <w:sz w:val="16"/>
          <w:szCs w:val="16"/>
        </w:rPr>
        <w:t xml:space="preserve">Na podstawie art. 13 ust. 1 i 2 Ogólnego Rozporządzenia o Ochronie Danych Osobowych z dnia 27 kwietnia </w:t>
      </w:r>
      <w:proofErr w:type="gramStart"/>
      <w:r w:rsidRPr="006F16E7">
        <w:rPr>
          <w:rStyle w:val="Pogrubienie"/>
          <w:rFonts w:ascii="Arial" w:hAnsi="Arial" w:cs="Arial"/>
          <w:color w:val="4C4B4B"/>
          <w:sz w:val="16"/>
          <w:szCs w:val="16"/>
        </w:rPr>
        <w:t>2016r.</w:t>
      </w:r>
      <w:proofErr w:type="gramEnd"/>
      <w:r w:rsidRPr="006F16E7">
        <w:rPr>
          <w:rStyle w:val="Pogrubienie"/>
          <w:rFonts w:ascii="Arial" w:hAnsi="Arial" w:cs="Arial"/>
          <w:color w:val="4C4B4B"/>
          <w:sz w:val="16"/>
          <w:szCs w:val="16"/>
        </w:rPr>
        <w:t xml:space="preserve"> Burmistrz miasta i gminy Strzelno informuje, </w:t>
      </w:r>
      <w:proofErr w:type="gramStart"/>
      <w:r w:rsidRPr="006F16E7">
        <w:rPr>
          <w:rStyle w:val="Pogrubienie"/>
          <w:rFonts w:ascii="Arial" w:hAnsi="Arial" w:cs="Arial"/>
          <w:color w:val="4C4B4B"/>
          <w:sz w:val="16"/>
          <w:szCs w:val="16"/>
        </w:rPr>
        <w:t>że :</w:t>
      </w:r>
      <w:proofErr w:type="gramEnd"/>
    </w:p>
    <w:p w14:paraId="7F428A4D"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1. Administratorem Państwa danych osobowych jest Burmistrz miasta i gminy Strzelno. Dane kontaktowe Administratora: Strzelno ul. Cieślewicza 2, 88 – 320 Strzelno, tel. 0 52 318 22 10,</w:t>
      </w:r>
      <w:r w:rsidRPr="006F16E7">
        <w:rPr>
          <w:rFonts w:ascii="Arial" w:hAnsi="Arial" w:cs="Arial"/>
          <w:color w:val="4C4B4B"/>
          <w:sz w:val="16"/>
          <w:szCs w:val="16"/>
        </w:rPr>
        <w:br/>
        <w:t>e- mail: miasto@strzelno.pl;</w:t>
      </w:r>
    </w:p>
    <w:p w14:paraId="36C0AEB9"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2. Jeśli mają Państwo pytania dotyczące sposobu i zakresu przetwarzania Państwa danych osobowych w zakresie działania Urzędu Miejskiego w Strzelnie, a także przysługujących Państwu uprawnień, mogą się Państwo skontaktować się z Inspektorem Ochrony Danych Osobowych w Urzędzie Miejskim w Strzelnie za pomocą adresu e – </w:t>
      </w:r>
      <w:proofErr w:type="gramStart"/>
      <w:r w:rsidRPr="006F16E7">
        <w:rPr>
          <w:rFonts w:ascii="Arial" w:hAnsi="Arial" w:cs="Arial"/>
          <w:color w:val="4C4B4B"/>
          <w:sz w:val="16"/>
          <w:szCs w:val="16"/>
        </w:rPr>
        <w:t>mail :</w:t>
      </w:r>
      <w:proofErr w:type="gramEnd"/>
      <w:r w:rsidRPr="006F16E7">
        <w:rPr>
          <w:rFonts w:ascii="Arial" w:hAnsi="Arial" w:cs="Arial"/>
          <w:color w:val="4C4B4B"/>
          <w:sz w:val="16"/>
          <w:szCs w:val="16"/>
        </w:rPr>
        <w:t xml:space="preserve"> iod@strzelno.pl lub za pośrednictwem numeru telefonu 600 210 513;</w:t>
      </w:r>
    </w:p>
    <w:p w14:paraId="18FBC7B3"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3. Burmistrz będzie przetwarzał Państwa dane osobowe, </w:t>
      </w:r>
      <w:proofErr w:type="gramStart"/>
      <w:r w:rsidRPr="006F16E7">
        <w:rPr>
          <w:rFonts w:ascii="Arial" w:hAnsi="Arial" w:cs="Arial"/>
          <w:color w:val="4C4B4B"/>
          <w:sz w:val="16"/>
          <w:szCs w:val="16"/>
        </w:rPr>
        <w:t>aby :</w:t>
      </w:r>
      <w:proofErr w:type="gramEnd"/>
    </w:p>
    <w:p w14:paraId="0E28E55D"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a) wykonywać zadania realizowane w interesie publicznym należące do zadań własnych gminy lub gminie powierzonych,</w:t>
      </w:r>
    </w:p>
    <w:p w14:paraId="51F3D143"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b) wykonywać zadania w ramach sprawowania władzy publicznej powierzonej Burmistrzowi,</w:t>
      </w:r>
    </w:p>
    <w:p w14:paraId="11AFE530"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c) prowadzić postępowania w należących do właściwości Burmistrza sprawach indywidualnych,</w:t>
      </w:r>
    </w:p>
    <w:p w14:paraId="23F820DB"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d) wypełniać obowiązki prawne ciążące na Burmistrzu,</w:t>
      </w:r>
    </w:p>
    <w:p w14:paraId="011130CD"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e) wykonywać umowy których Państwo są stroną lub podejmować działania na żądanie Państwa przed zawarciem umowy,</w:t>
      </w:r>
    </w:p>
    <w:p w14:paraId="0B89E7A4"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4. Administrator będzie przetwarzał </w:t>
      </w:r>
      <w:proofErr w:type="spellStart"/>
      <w:r w:rsidRPr="006F16E7">
        <w:rPr>
          <w:rFonts w:ascii="Arial" w:hAnsi="Arial" w:cs="Arial"/>
          <w:color w:val="4C4B4B"/>
          <w:sz w:val="16"/>
          <w:szCs w:val="16"/>
        </w:rPr>
        <w:t>Panństwa</w:t>
      </w:r>
      <w:proofErr w:type="spellEnd"/>
      <w:r w:rsidRPr="006F16E7">
        <w:rPr>
          <w:rFonts w:ascii="Arial" w:hAnsi="Arial" w:cs="Arial"/>
          <w:color w:val="4C4B4B"/>
          <w:sz w:val="16"/>
          <w:szCs w:val="16"/>
        </w:rPr>
        <w:t xml:space="preserve"> dane osobowe na </w:t>
      </w:r>
      <w:proofErr w:type="gramStart"/>
      <w:r w:rsidRPr="006F16E7">
        <w:rPr>
          <w:rFonts w:ascii="Arial" w:hAnsi="Arial" w:cs="Arial"/>
          <w:color w:val="4C4B4B"/>
          <w:sz w:val="16"/>
          <w:szCs w:val="16"/>
        </w:rPr>
        <w:t>podstawie :</w:t>
      </w:r>
      <w:proofErr w:type="gramEnd"/>
    </w:p>
    <w:p w14:paraId="448836C7"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Art.6 ust.1 lit. b RODO </w:t>
      </w:r>
      <w:proofErr w:type="gramStart"/>
      <w:r w:rsidRPr="006F16E7">
        <w:rPr>
          <w:rFonts w:ascii="Arial" w:hAnsi="Arial" w:cs="Arial"/>
          <w:color w:val="4C4B4B"/>
          <w:sz w:val="16"/>
          <w:szCs w:val="16"/>
        </w:rPr>
        <w:t>( przetwarzanie</w:t>
      </w:r>
      <w:proofErr w:type="gramEnd"/>
      <w:r w:rsidRPr="006F16E7">
        <w:rPr>
          <w:rFonts w:ascii="Arial" w:hAnsi="Arial" w:cs="Arial"/>
          <w:color w:val="4C4B4B"/>
          <w:sz w:val="16"/>
          <w:szCs w:val="16"/>
        </w:rPr>
        <w:t xml:space="preserve"> jest niezbędne do wykonania umowy, której stroną jest osoba, której dane dotyczą, lub do podjęcia działań na żądanie osoby, której dane dotyczą, przed zawarciem umowy);</w:t>
      </w:r>
    </w:p>
    <w:p w14:paraId="38AA381D"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Art.6 ust. 1 lit. c RODO </w:t>
      </w:r>
      <w:proofErr w:type="gramStart"/>
      <w:r w:rsidRPr="006F16E7">
        <w:rPr>
          <w:rFonts w:ascii="Arial" w:hAnsi="Arial" w:cs="Arial"/>
          <w:color w:val="4C4B4B"/>
          <w:sz w:val="16"/>
          <w:szCs w:val="16"/>
        </w:rPr>
        <w:t>( przetwarzanie</w:t>
      </w:r>
      <w:proofErr w:type="gramEnd"/>
      <w:r w:rsidRPr="006F16E7">
        <w:rPr>
          <w:rFonts w:ascii="Arial" w:hAnsi="Arial" w:cs="Arial"/>
          <w:color w:val="4C4B4B"/>
          <w:sz w:val="16"/>
          <w:szCs w:val="16"/>
        </w:rPr>
        <w:t xml:space="preserve"> jest niezbędne do wypełnienia obowiązku prawnego ciążącego</w:t>
      </w:r>
      <w:r w:rsidRPr="006F16E7">
        <w:rPr>
          <w:rFonts w:ascii="Arial" w:hAnsi="Arial" w:cs="Arial"/>
          <w:color w:val="4C4B4B"/>
          <w:sz w:val="16"/>
          <w:szCs w:val="16"/>
        </w:rPr>
        <w:br/>
        <w:t>na administratorze);</w:t>
      </w:r>
    </w:p>
    <w:p w14:paraId="75377B29"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Art.6 ust. 1 lit. e RODO </w:t>
      </w:r>
      <w:proofErr w:type="gramStart"/>
      <w:r w:rsidRPr="006F16E7">
        <w:rPr>
          <w:rFonts w:ascii="Arial" w:hAnsi="Arial" w:cs="Arial"/>
          <w:color w:val="4C4B4B"/>
          <w:sz w:val="16"/>
          <w:szCs w:val="16"/>
        </w:rPr>
        <w:t>( przetwarzanie</w:t>
      </w:r>
      <w:proofErr w:type="gramEnd"/>
      <w:r w:rsidRPr="006F16E7">
        <w:rPr>
          <w:rFonts w:ascii="Arial" w:hAnsi="Arial" w:cs="Arial"/>
          <w:color w:val="4C4B4B"/>
          <w:sz w:val="16"/>
          <w:szCs w:val="16"/>
        </w:rPr>
        <w:t xml:space="preserve"> jest niezbędne do wykonania zadania realizowanego w interesie publicznym lub w ramach sprawowania władzy publicznej powierzonej administratorowi);</w:t>
      </w:r>
    </w:p>
    <w:p w14:paraId="6C7CD0CC"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Art.6 ust.1 lit. a </w:t>
      </w:r>
      <w:proofErr w:type="gramStart"/>
      <w:r w:rsidRPr="006F16E7">
        <w:rPr>
          <w:rFonts w:ascii="Arial" w:hAnsi="Arial" w:cs="Arial"/>
          <w:color w:val="4C4B4B"/>
          <w:sz w:val="16"/>
          <w:szCs w:val="16"/>
        </w:rPr>
        <w:t>RODO  (</w:t>
      </w:r>
      <w:proofErr w:type="gramEnd"/>
      <w:r w:rsidRPr="006F16E7">
        <w:rPr>
          <w:rFonts w:ascii="Arial" w:hAnsi="Arial" w:cs="Arial"/>
          <w:color w:val="4C4B4B"/>
          <w:sz w:val="16"/>
          <w:szCs w:val="16"/>
        </w:rPr>
        <w:t xml:space="preserve"> osoba, której dane dotyczą wyraziła zgodę na przetwarzanie swoich danych osobowych</w:t>
      </w:r>
      <w:r w:rsidRPr="006F16E7">
        <w:rPr>
          <w:rFonts w:ascii="Arial" w:hAnsi="Arial" w:cs="Arial"/>
          <w:color w:val="4C4B4B"/>
          <w:sz w:val="16"/>
          <w:szCs w:val="16"/>
        </w:rPr>
        <w:br/>
        <w:t> w jednym lub większej liczbie określonych celów).</w:t>
      </w:r>
    </w:p>
    <w:p w14:paraId="0B631A86"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5. W niektórych przypadkach Burmistrz ma prawo przekazać dalej Państwa dane osobowe innym organom lub podmiotom wyłącznie na podstawie przepisów prawa albo jeżeli będzie to konieczne celem wykonania zawartych przez siebie umów. Burmistrz może przekazywać dane wyłącznie trzem grupom:</w:t>
      </w:r>
    </w:p>
    <w:p w14:paraId="73FD3642"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a) osobom przez siebie upoważnionym – Pracownikom Urzędu Miejskiego w Strzelnie, którzy muszą mieć dostęp do </w:t>
      </w:r>
      <w:proofErr w:type="gramStart"/>
      <w:r w:rsidRPr="006F16E7">
        <w:rPr>
          <w:rFonts w:ascii="Arial" w:hAnsi="Arial" w:cs="Arial"/>
          <w:color w:val="4C4B4B"/>
          <w:sz w:val="16"/>
          <w:szCs w:val="16"/>
        </w:rPr>
        <w:t>danych</w:t>
      </w:r>
      <w:proofErr w:type="gramEnd"/>
      <w:r w:rsidRPr="006F16E7">
        <w:rPr>
          <w:rFonts w:ascii="Arial" w:hAnsi="Arial" w:cs="Arial"/>
          <w:color w:val="4C4B4B"/>
          <w:sz w:val="16"/>
          <w:szCs w:val="16"/>
        </w:rPr>
        <w:t xml:space="preserve"> żeby wykonywać swoje obowiązki;</w:t>
      </w:r>
    </w:p>
    <w:p w14:paraId="541768ED"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b) podmiotom przetwarzającym – którym Burmistrz zleci czynności wymagające przetwarzania danych;</w:t>
      </w:r>
    </w:p>
    <w:p w14:paraId="21213C1E"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c) innym odbiorcom danych – np. operatorowi pocztowemu, bankom, ubezpieczycielom, </w:t>
      </w:r>
      <w:proofErr w:type="spellStart"/>
      <w:r w:rsidRPr="006F16E7">
        <w:rPr>
          <w:rFonts w:ascii="Arial" w:hAnsi="Arial" w:cs="Arial"/>
          <w:color w:val="4C4B4B"/>
          <w:sz w:val="16"/>
          <w:szCs w:val="16"/>
        </w:rPr>
        <w:t>hostingodawcom</w:t>
      </w:r>
      <w:proofErr w:type="spellEnd"/>
      <w:r w:rsidRPr="006F16E7">
        <w:rPr>
          <w:rFonts w:ascii="Arial" w:hAnsi="Arial" w:cs="Arial"/>
          <w:color w:val="4C4B4B"/>
          <w:sz w:val="16"/>
          <w:szCs w:val="16"/>
        </w:rPr>
        <w:t xml:space="preserve"> itp.</w:t>
      </w:r>
    </w:p>
    <w:p w14:paraId="130C1395"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6. Państwa dane będą przechowywane przez okres wskazany przepisami prawa, a w przypadku zgody do momentu cofnięcia zgody;</w:t>
      </w:r>
    </w:p>
    <w:p w14:paraId="5157F5F2"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7. Przysługują Państwu </w:t>
      </w:r>
      <w:proofErr w:type="gramStart"/>
      <w:r w:rsidRPr="006F16E7">
        <w:rPr>
          <w:rFonts w:ascii="Arial" w:hAnsi="Arial" w:cs="Arial"/>
          <w:color w:val="4C4B4B"/>
          <w:sz w:val="16"/>
          <w:szCs w:val="16"/>
        </w:rPr>
        <w:t>prawa :</w:t>
      </w:r>
      <w:proofErr w:type="gramEnd"/>
    </w:p>
    <w:p w14:paraId="3683354F"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dostępu do swoich danych </w:t>
      </w:r>
      <w:proofErr w:type="gramStart"/>
      <w:r w:rsidRPr="006F16E7">
        <w:rPr>
          <w:rFonts w:ascii="Arial" w:hAnsi="Arial" w:cs="Arial"/>
          <w:color w:val="4C4B4B"/>
          <w:sz w:val="16"/>
          <w:szCs w:val="16"/>
        </w:rPr>
        <w:t>( art.</w:t>
      </w:r>
      <w:proofErr w:type="gramEnd"/>
      <w:r w:rsidRPr="006F16E7">
        <w:rPr>
          <w:rFonts w:ascii="Arial" w:hAnsi="Arial" w:cs="Arial"/>
          <w:color w:val="4C4B4B"/>
          <w:sz w:val="16"/>
          <w:szCs w:val="16"/>
        </w:rPr>
        <w:t xml:space="preserve"> 15 </w:t>
      </w:r>
      <w:proofErr w:type="spellStart"/>
      <w:proofErr w:type="gramStart"/>
      <w:r w:rsidRPr="006F16E7">
        <w:rPr>
          <w:rFonts w:ascii="Arial" w:hAnsi="Arial" w:cs="Arial"/>
          <w:color w:val="4C4B4B"/>
          <w:sz w:val="16"/>
          <w:szCs w:val="16"/>
        </w:rPr>
        <w:t>rodo</w:t>
      </w:r>
      <w:proofErr w:type="spellEnd"/>
      <w:r w:rsidRPr="006F16E7">
        <w:rPr>
          <w:rFonts w:ascii="Arial" w:hAnsi="Arial" w:cs="Arial"/>
          <w:color w:val="4C4B4B"/>
          <w:sz w:val="16"/>
          <w:szCs w:val="16"/>
        </w:rPr>
        <w:t xml:space="preserve"> )</w:t>
      </w:r>
      <w:proofErr w:type="gramEnd"/>
      <w:r w:rsidRPr="006F16E7">
        <w:rPr>
          <w:rFonts w:ascii="Arial" w:hAnsi="Arial" w:cs="Arial"/>
          <w:color w:val="4C4B4B"/>
          <w:sz w:val="16"/>
          <w:szCs w:val="16"/>
        </w:rPr>
        <w:t>;</w:t>
      </w:r>
    </w:p>
    <w:p w14:paraId="62A0DCDB"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ich sprostowania lub ograniczenia przetwarzania </w:t>
      </w:r>
      <w:proofErr w:type="gramStart"/>
      <w:r w:rsidRPr="006F16E7">
        <w:rPr>
          <w:rFonts w:ascii="Arial" w:hAnsi="Arial" w:cs="Arial"/>
          <w:color w:val="4C4B4B"/>
          <w:sz w:val="16"/>
          <w:szCs w:val="16"/>
        </w:rPr>
        <w:t>( art.</w:t>
      </w:r>
      <w:proofErr w:type="gramEnd"/>
      <w:r w:rsidRPr="006F16E7">
        <w:rPr>
          <w:rFonts w:ascii="Arial" w:hAnsi="Arial" w:cs="Arial"/>
          <w:color w:val="4C4B4B"/>
          <w:sz w:val="16"/>
          <w:szCs w:val="16"/>
        </w:rPr>
        <w:t xml:space="preserve"> 16 i 18 </w:t>
      </w:r>
      <w:proofErr w:type="spellStart"/>
      <w:proofErr w:type="gramStart"/>
      <w:r w:rsidRPr="006F16E7">
        <w:rPr>
          <w:rFonts w:ascii="Arial" w:hAnsi="Arial" w:cs="Arial"/>
          <w:color w:val="4C4B4B"/>
          <w:sz w:val="16"/>
          <w:szCs w:val="16"/>
        </w:rPr>
        <w:t>rodo</w:t>
      </w:r>
      <w:proofErr w:type="spellEnd"/>
      <w:r w:rsidRPr="006F16E7">
        <w:rPr>
          <w:rFonts w:ascii="Arial" w:hAnsi="Arial" w:cs="Arial"/>
          <w:color w:val="4C4B4B"/>
          <w:sz w:val="16"/>
          <w:szCs w:val="16"/>
        </w:rPr>
        <w:t xml:space="preserve"> )</w:t>
      </w:r>
      <w:proofErr w:type="gramEnd"/>
      <w:r w:rsidRPr="006F16E7">
        <w:rPr>
          <w:rFonts w:ascii="Arial" w:hAnsi="Arial" w:cs="Arial"/>
          <w:color w:val="4C4B4B"/>
          <w:sz w:val="16"/>
          <w:szCs w:val="16"/>
        </w:rPr>
        <w:t>;</w:t>
      </w:r>
    </w:p>
    <w:p w14:paraId="5045B07F"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 prawo do cofnięcia </w:t>
      </w:r>
      <w:proofErr w:type="gramStart"/>
      <w:r w:rsidRPr="006F16E7">
        <w:rPr>
          <w:rFonts w:ascii="Arial" w:hAnsi="Arial" w:cs="Arial"/>
          <w:color w:val="4C4B4B"/>
          <w:sz w:val="16"/>
          <w:szCs w:val="16"/>
        </w:rPr>
        <w:t>zgody</w:t>
      </w:r>
      <w:proofErr w:type="gramEnd"/>
      <w:r w:rsidRPr="006F16E7">
        <w:rPr>
          <w:rFonts w:ascii="Arial" w:hAnsi="Arial" w:cs="Arial"/>
          <w:color w:val="4C4B4B"/>
          <w:sz w:val="16"/>
          <w:szCs w:val="16"/>
        </w:rPr>
        <w:t xml:space="preserve"> jeśli była wyrażona;</w:t>
      </w:r>
    </w:p>
    <w:p w14:paraId="1C90EA68"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prawo do wniesienia skargi do Prezesa Urzędu Ochrony Danych Osobowych, gdy uznają Państwo, że przetwarzanie danych osobowych Państwa dotyczących narusza przepisy RODO.</w:t>
      </w:r>
    </w:p>
    <w:p w14:paraId="7E7D4B54"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8. Nie przysługuje Państwu:</w:t>
      </w:r>
    </w:p>
    <w:p w14:paraId="27BFD485"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w związku z art. 17 ust. 3 lit. b, d lub e RODO prawo do usunięcia danych osobowych;</w:t>
      </w:r>
    </w:p>
    <w:p w14:paraId="0548C7AA"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prawo do przenoszenia danych osobowych, o którym mowa w art. 20 RODO;</w:t>
      </w:r>
    </w:p>
    <w:p w14:paraId="542073F6"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na podstawie art. 21 RODO prawo sprzeciwu, wobec przetwarzania danych osobowych, gdyż podstawą prawną przetwarzania Państwa danych osobowych jest art. 6 ust. 1 lit. c RODO.</w:t>
      </w:r>
    </w:p>
    <w:p w14:paraId="7C0D8ED6"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 xml:space="preserve">9. Podanie przez Państwa danych osobowych jest obowiązkiem ustawowym, warunkiem zawarcia umowy lub bądź załatwienia indywidualnej sprawy. W przypadku niepodania danych osobowych takich </w:t>
      </w:r>
      <w:proofErr w:type="gramStart"/>
      <w:r w:rsidRPr="006F16E7">
        <w:rPr>
          <w:rFonts w:ascii="Arial" w:hAnsi="Arial" w:cs="Arial"/>
          <w:color w:val="4C4B4B"/>
          <w:sz w:val="16"/>
          <w:szCs w:val="16"/>
        </w:rPr>
        <w:t>jak :</w:t>
      </w:r>
      <w:proofErr w:type="gramEnd"/>
      <w:r w:rsidRPr="006F16E7">
        <w:rPr>
          <w:rFonts w:ascii="Arial" w:hAnsi="Arial" w:cs="Arial"/>
          <w:color w:val="4C4B4B"/>
          <w:sz w:val="16"/>
          <w:szCs w:val="16"/>
        </w:rPr>
        <w:t xml:space="preserve"> imię, nazwisko, adres zamieszkania, nie będą mogły zostać zrealizowane wobec Państwa cele określone w pkt 3.,</w:t>
      </w:r>
    </w:p>
    <w:p w14:paraId="2F2DAC37" w14:textId="77777777" w:rsidR="006F16E7" w:rsidRPr="006F16E7" w:rsidRDefault="006F16E7" w:rsidP="006F16E7">
      <w:pPr>
        <w:pStyle w:val="standard"/>
        <w:shd w:val="clear" w:color="auto" w:fill="F9F8F8"/>
        <w:spacing w:before="0" w:beforeAutospacing="0" w:after="0" w:afterAutospacing="0"/>
        <w:jc w:val="both"/>
        <w:rPr>
          <w:rFonts w:ascii="Arial" w:hAnsi="Arial" w:cs="Arial"/>
          <w:color w:val="4C4B4B"/>
          <w:sz w:val="16"/>
          <w:szCs w:val="16"/>
        </w:rPr>
      </w:pPr>
      <w:r w:rsidRPr="006F16E7">
        <w:rPr>
          <w:rFonts w:ascii="Arial" w:hAnsi="Arial" w:cs="Arial"/>
          <w:color w:val="4C4B4B"/>
          <w:sz w:val="16"/>
          <w:szCs w:val="16"/>
        </w:rPr>
        <w:t>10. Państwa dane nie będą podlegały automatycznemu przetwarzaniu w tym profilowaniu.</w:t>
      </w:r>
    </w:p>
    <w:p w14:paraId="06349938" w14:textId="77777777" w:rsidR="006F16E7" w:rsidRDefault="006F16E7" w:rsidP="006F16E7">
      <w:pPr>
        <w:pStyle w:val="standard"/>
        <w:shd w:val="clear" w:color="auto" w:fill="F9F8F8"/>
        <w:spacing w:before="0" w:beforeAutospacing="0" w:after="0" w:afterAutospacing="0"/>
        <w:jc w:val="both"/>
        <w:rPr>
          <w:rFonts w:ascii="Arial" w:hAnsi="Arial" w:cs="Arial"/>
          <w:color w:val="4C4B4B"/>
        </w:rPr>
      </w:pPr>
      <w:r>
        <w:rPr>
          <w:rFonts w:ascii="Arial" w:hAnsi="Arial" w:cs="Arial"/>
          <w:color w:val="4C4B4B"/>
        </w:rPr>
        <w:t> </w:t>
      </w:r>
    </w:p>
    <w:p w14:paraId="0CBE2BDD" w14:textId="77777777" w:rsidR="006F16E7" w:rsidRDefault="006F16E7" w:rsidP="000A527D">
      <w:pPr>
        <w:pStyle w:val="Akapitzlist"/>
        <w:spacing w:line="240" w:lineRule="auto"/>
        <w:ind w:left="4956"/>
        <w:rPr>
          <w:rFonts w:ascii="Times New Roman" w:hAnsi="Times New Roman"/>
          <w:b/>
          <w:sz w:val="24"/>
          <w:szCs w:val="24"/>
        </w:rPr>
      </w:pPr>
    </w:p>
    <w:p w14:paraId="56C5EDA6" w14:textId="77777777" w:rsidR="00124294" w:rsidRPr="00585094" w:rsidRDefault="00124294" w:rsidP="00124294">
      <w:pPr>
        <w:pStyle w:val="Akapitzlist"/>
        <w:spacing w:line="240" w:lineRule="auto"/>
        <w:ind w:left="4956"/>
        <w:rPr>
          <w:rFonts w:ascii="Times New Roman" w:hAnsi="Times New Roman"/>
          <w:b/>
          <w:sz w:val="28"/>
          <w:szCs w:val="28"/>
        </w:rPr>
      </w:pPr>
      <w:r w:rsidRPr="00585094">
        <w:rPr>
          <w:rFonts w:ascii="Times New Roman" w:hAnsi="Times New Roman"/>
          <w:b/>
          <w:sz w:val="28"/>
          <w:szCs w:val="28"/>
        </w:rPr>
        <w:t>……………………………………………..</w:t>
      </w:r>
    </w:p>
    <w:p w14:paraId="7130EA24" w14:textId="2A267E65" w:rsidR="002A0A0E" w:rsidRPr="00124294" w:rsidRDefault="00124294" w:rsidP="00124294">
      <w:pPr>
        <w:pStyle w:val="Akapitzlist"/>
        <w:spacing w:line="240" w:lineRule="auto"/>
        <w:ind w:left="4956"/>
        <w:rPr>
          <w:rFonts w:ascii="Times New Roman" w:hAnsi="Times New Roman"/>
          <w:b/>
          <w:sz w:val="24"/>
          <w:szCs w:val="24"/>
        </w:rPr>
      </w:pPr>
      <w:r w:rsidRPr="00585094">
        <w:rPr>
          <w:rFonts w:ascii="Times New Roman" w:hAnsi="Times New Roman"/>
          <w:b/>
          <w:sz w:val="24"/>
          <w:szCs w:val="24"/>
        </w:rPr>
        <w:t xml:space="preserve">                    (podpis)</w:t>
      </w:r>
    </w:p>
    <w:sectPr w:rsidR="002A0A0E" w:rsidRPr="00124294" w:rsidSect="00BE68C9">
      <w:footnotePr>
        <w:pos w:val="beneathText"/>
      </w:footnotePr>
      <w:pgSz w:w="11905" w:h="16837"/>
      <w:pgMar w:top="510" w:right="851" w:bottom="28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7E97" w14:textId="77777777" w:rsidR="00844231" w:rsidRDefault="00844231">
      <w:r>
        <w:separator/>
      </w:r>
    </w:p>
  </w:endnote>
  <w:endnote w:type="continuationSeparator" w:id="0">
    <w:p w14:paraId="257F4019" w14:textId="77777777" w:rsidR="00844231" w:rsidRDefault="0084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073E" w14:textId="77777777" w:rsidR="00844231" w:rsidRDefault="00844231">
      <w:r>
        <w:separator/>
      </w:r>
    </w:p>
  </w:footnote>
  <w:footnote w:type="continuationSeparator" w:id="0">
    <w:p w14:paraId="096575A0" w14:textId="77777777" w:rsidR="00844231" w:rsidRDefault="0084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1728270" o:spid="_x0000_i1025" type="#_x0000_t75" style="width:28.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b/>
        <w:bCs/>
        <w:sz w:val="21"/>
        <w:szCs w:val="21"/>
      </w:rPr>
    </w:lvl>
    <w:lvl w:ilvl="1">
      <w:start w:val="1"/>
      <w:numFmt w:val="decimal"/>
      <w:lvlText w:val="%2."/>
      <w:lvlJc w:val="left"/>
      <w:pPr>
        <w:tabs>
          <w:tab w:val="num" w:pos="1080"/>
        </w:tabs>
        <w:ind w:left="1080" w:hanging="360"/>
      </w:pPr>
      <w:rPr>
        <w:rFonts w:ascii="Symbol" w:hAnsi="Symbol" w:cs="StarSymbol"/>
        <w:sz w:val="22"/>
        <w:szCs w:val="22"/>
      </w:rPr>
    </w:lvl>
    <w:lvl w:ilvl="2">
      <w:start w:val="1"/>
      <w:numFmt w:val="decimal"/>
      <w:lvlText w:val="%3."/>
      <w:lvlJc w:val="left"/>
      <w:pPr>
        <w:tabs>
          <w:tab w:val="num" w:pos="1440"/>
        </w:tabs>
        <w:ind w:left="1440" w:hanging="360"/>
      </w:pPr>
      <w:rPr>
        <w:rFonts w:ascii="Symbol" w:hAnsi="Symbol" w:cs="StarSymbol"/>
        <w:sz w:val="22"/>
        <w:szCs w:val="22"/>
      </w:rPr>
    </w:lvl>
    <w:lvl w:ilvl="3">
      <w:start w:val="1"/>
      <w:numFmt w:val="decimal"/>
      <w:lvlText w:val="%4."/>
      <w:lvlJc w:val="left"/>
      <w:pPr>
        <w:tabs>
          <w:tab w:val="num" w:pos="1800"/>
        </w:tabs>
        <w:ind w:left="1800" w:hanging="360"/>
      </w:pPr>
      <w:rPr>
        <w:rFonts w:ascii="Symbol" w:hAnsi="Symbol" w:cs="StarSymbol"/>
        <w:sz w:val="22"/>
        <w:szCs w:val="22"/>
      </w:rPr>
    </w:lvl>
    <w:lvl w:ilvl="4">
      <w:start w:val="1"/>
      <w:numFmt w:val="decimal"/>
      <w:lvlText w:val="%5."/>
      <w:lvlJc w:val="left"/>
      <w:pPr>
        <w:tabs>
          <w:tab w:val="num" w:pos="2160"/>
        </w:tabs>
        <w:ind w:left="2160" w:hanging="360"/>
      </w:pPr>
      <w:rPr>
        <w:rFonts w:ascii="Symbol" w:hAnsi="Symbol" w:cs="StarSymbol"/>
        <w:sz w:val="22"/>
        <w:szCs w:val="22"/>
      </w:rPr>
    </w:lvl>
    <w:lvl w:ilvl="5">
      <w:start w:val="1"/>
      <w:numFmt w:val="decimal"/>
      <w:lvlText w:val="%6."/>
      <w:lvlJc w:val="left"/>
      <w:pPr>
        <w:tabs>
          <w:tab w:val="num" w:pos="2520"/>
        </w:tabs>
        <w:ind w:left="2520" w:hanging="360"/>
      </w:pPr>
      <w:rPr>
        <w:rFonts w:ascii="Symbol" w:hAnsi="Symbol" w:cs="StarSymbol"/>
        <w:sz w:val="22"/>
        <w:szCs w:val="22"/>
      </w:rPr>
    </w:lvl>
    <w:lvl w:ilvl="6">
      <w:start w:val="1"/>
      <w:numFmt w:val="decimal"/>
      <w:lvlText w:val="%7."/>
      <w:lvlJc w:val="left"/>
      <w:pPr>
        <w:tabs>
          <w:tab w:val="num" w:pos="2880"/>
        </w:tabs>
        <w:ind w:left="2880" w:hanging="360"/>
      </w:pPr>
      <w:rPr>
        <w:rFonts w:ascii="Symbol" w:hAnsi="Symbol" w:cs="StarSymbol"/>
        <w:sz w:val="22"/>
        <w:szCs w:val="22"/>
      </w:rPr>
    </w:lvl>
    <w:lvl w:ilvl="7">
      <w:start w:val="1"/>
      <w:numFmt w:val="decimal"/>
      <w:lvlText w:val="%8."/>
      <w:lvlJc w:val="left"/>
      <w:pPr>
        <w:tabs>
          <w:tab w:val="num" w:pos="3240"/>
        </w:tabs>
        <w:ind w:left="3240" w:hanging="360"/>
      </w:pPr>
      <w:rPr>
        <w:rFonts w:ascii="Symbol" w:hAnsi="Symbol" w:cs="StarSymbol"/>
        <w:sz w:val="22"/>
        <w:szCs w:val="22"/>
      </w:rPr>
    </w:lvl>
    <w:lvl w:ilvl="8">
      <w:start w:val="1"/>
      <w:numFmt w:val="decimal"/>
      <w:lvlText w:val="%9."/>
      <w:lvlJc w:val="left"/>
      <w:pPr>
        <w:tabs>
          <w:tab w:val="num" w:pos="3600"/>
        </w:tabs>
        <w:ind w:left="3600" w:hanging="360"/>
      </w:pPr>
      <w:rPr>
        <w:rFonts w:ascii="Symbol" w:hAnsi="Symbol" w:cs="StarSymbol"/>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b/>
        <w:bCs/>
        <w:sz w:val="21"/>
        <w:szCs w:val="21"/>
      </w:rPr>
    </w:lvl>
    <w:lvl w:ilvl="1">
      <w:start w:val="1"/>
      <w:numFmt w:val="decimal"/>
      <w:lvlText w:val="%2."/>
      <w:lvlJc w:val="left"/>
      <w:pPr>
        <w:tabs>
          <w:tab w:val="num" w:pos="1080"/>
        </w:tabs>
        <w:ind w:left="1080" w:hanging="360"/>
      </w:pPr>
      <w:rPr>
        <w:rFonts w:ascii="Symbol" w:hAnsi="Symbol" w:cs="StarSymbol"/>
        <w:sz w:val="22"/>
        <w:szCs w:val="22"/>
      </w:rPr>
    </w:lvl>
    <w:lvl w:ilvl="2">
      <w:start w:val="1"/>
      <w:numFmt w:val="decimal"/>
      <w:lvlText w:val="%3."/>
      <w:lvlJc w:val="left"/>
      <w:pPr>
        <w:tabs>
          <w:tab w:val="num" w:pos="1440"/>
        </w:tabs>
        <w:ind w:left="1440" w:hanging="360"/>
      </w:pPr>
      <w:rPr>
        <w:rFonts w:ascii="Symbol" w:hAnsi="Symbol" w:cs="StarSymbol"/>
        <w:sz w:val="22"/>
        <w:szCs w:val="22"/>
      </w:rPr>
    </w:lvl>
    <w:lvl w:ilvl="3">
      <w:start w:val="1"/>
      <w:numFmt w:val="decimal"/>
      <w:lvlText w:val="%4."/>
      <w:lvlJc w:val="left"/>
      <w:pPr>
        <w:tabs>
          <w:tab w:val="num" w:pos="1800"/>
        </w:tabs>
        <w:ind w:left="1800" w:hanging="360"/>
      </w:pPr>
      <w:rPr>
        <w:rFonts w:ascii="Symbol" w:hAnsi="Symbol" w:cs="StarSymbol"/>
        <w:sz w:val="22"/>
        <w:szCs w:val="22"/>
      </w:rPr>
    </w:lvl>
    <w:lvl w:ilvl="4">
      <w:start w:val="1"/>
      <w:numFmt w:val="decimal"/>
      <w:lvlText w:val="%5."/>
      <w:lvlJc w:val="left"/>
      <w:pPr>
        <w:tabs>
          <w:tab w:val="num" w:pos="2160"/>
        </w:tabs>
        <w:ind w:left="2160" w:hanging="360"/>
      </w:pPr>
      <w:rPr>
        <w:rFonts w:ascii="Symbol" w:hAnsi="Symbol" w:cs="StarSymbol"/>
        <w:sz w:val="22"/>
        <w:szCs w:val="22"/>
      </w:rPr>
    </w:lvl>
    <w:lvl w:ilvl="5">
      <w:start w:val="1"/>
      <w:numFmt w:val="decimal"/>
      <w:lvlText w:val="%6."/>
      <w:lvlJc w:val="left"/>
      <w:pPr>
        <w:tabs>
          <w:tab w:val="num" w:pos="2520"/>
        </w:tabs>
        <w:ind w:left="2520" w:hanging="360"/>
      </w:pPr>
      <w:rPr>
        <w:rFonts w:ascii="Symbol" w:hAnsi="Symbol" w:cs="StarSymbol"/>
        <w:sz w:val="22"/>
        <w:szCs w:val="22"/>
      </w:rPr>
    </w:lvl>
    <w:lvl w:ilvl="6">
      <w:start w:val="1"/>
      <w:numFmt w:val="decimal"/>
      <w:lvlText w:val="%7."/>
      <w:lvlJc w:val="left"/>
      <w:pPr>
        <w:tabs>
          <w:tab w:val="num" w:pos="2880"/>
        </w:tabs>
        <w:ind w:left="2880" w:hanging="360"/>
      </w:pPr>
      <w:rPr>
        <w:rFonts w:ascii="Symbol" w:hAnsi="Symbol" w:cs="StarSymbol"/>
        <w:sz w:val="22"/>
        <w:szCs w:val="22"/>
      </w:rPr>
    </w:lvl>
    <w:lvl w:ilvl="7">
      <w:start w:val="1"/>
      <w:numFmt w:val="decimal"/>
      <w:lvlText w:val="%8."/>
      <w:lvlJc w:val="left"/>
      <w:pPr>
        <w:tabs>
          <w:tab w:val="num" w:pos="3240"/>
        </w:tabs>
        <w:ind w:left="3240" w:hanging="360"/>
      </w:pPr>
      <w:rPr>
        <w:rFonts w:ascii="Symbol" w:hAnsi="Symbol" w:cs="StarSymbol"/>
        <w:sz w:val="22"/>
        <w:szCs w:val="22"/>
      </w:rPr>
    </w:lvl>
    <w:lvl w:ilvl="8">
      <w:start w:val="1"/>
      <w:numFmt w:val="decimal"/>
      <w:lvlText w:val="%9."/>
      <w:lvlJc w:val="left"/>
      <w:pPr>
        <w:tabs>
          <w:tab w:val="num" w:pos="3600"/>
        </w:tabs>
        <w:ind w:left="3600" w:hanging="360"/>
      </w:pPr>
      <w:rPr>
        <w:rFonts w:ascii="Symbol" w:hAnsi="Symbol" w:cs="StarSymbol"/>
        <w:sz w:val="22"/>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22"/>
        <w:szCs w:val="22"/>
      </w:rPr>
    </w:lvl>
    <w:lvl w:ilvl="1">
      <w:start w:val="1"/>
      <w:numFmt w:val="decimal"/>
      <w:lvlText w:val="%2."/>
      <w:lvlJc w:val="left"/>
      <w:pPr>
        <w:tabs>
          <w:tab w:val="num" w:pos="1080"/>
        </w:tabs>
        <w:ind w:left="1080" w:hanging="360"/>
      </w:pPr>
      <w:rPr>
        <w:rFonts w:ascii="Arial" w:hAnsi="Arial"/>
        <w:b/>
        <w:bCs/>
        <w:sz w:val="21"/>
        <w:szCs w:val="21"/>
      </w:rPr>
    </w:lvl>
    <w:lvl w:ilvl="2">
      <w:start w:val="1"/>
      <w:numFmt w:val="decimal"/>
      <w:lvlText w:val="%3."/>
      <w:lvlJc w:val="left"/>
      <w:pPr>
        <w:tabs>
          <w:tab w:val="num" w:pos="1440"/>
        </w:tabs>
        <w:ind w:left="1440" w:hanging="360"/>
      </w:pPr>
      <w:rPr>
        <w:rFonts w:ascii="Arial" w:hAnsi="Arial"/>
        <w:b/>
        <w:bCs/>
        <w:sz w:val="21"/>
        <w:szCs w:val="21"/>
      </w:rPr>
    </w:lvl>
    <w:lvl w:ilvl="3">
      <w:start w:val="1"/>
      <w:numFmt w:val="decimal"/>
      <w:lvlText w:val="%4."/>
      <w:lvlJc w:val="left"/>
      <w:pPr>
        <w:tabs>
          <w:tab w:val="num" w:pos="1800"/>
        </w:tabs>
        <w:ind w:left="1800" w:hanging="360"/>
      </w:pPr>
      <w:rPr>
        <w:rFonts w:ascii="Arial" w:hAnsi="Arial"/>
        <w:b/>
        <w:bCs/>
        <w:sz w:val="21"/>
        <w:szCs w:val="21"/>
      </w:rPr>
    </w:lvl>
    <w:lvl w:ilvl="4">
      <w:start w:val="1"/>
      <w:numFmt w:val="decimal"/>
      <w:lvlText w:val="%5."/>
      <w:lvlJc w:val="left"/>
      <w:pPr>
        <w:tabs>
          <w:tab w:val="num" w:pos="2160"/>
        </w:tabs>
        <w:ind w:left="2160" w:hanging="360"/>
      </w:pPr>
      <w:rPr>
        <w:rFonts w:ascii="Arial" w:hAnsi="Arial"/>
        <w:b/>
        <w:bCs/>
        <w:sz w:val="21"/>
        <w:szCs w:val="21"/>
      </w:rPr>
    </w:lvl>
    <w:lvl w:ilvl="5">
      <w:start w:val="1"/>
      <w:numFmt w:val="decimal"/>
      <w:lvlText w:val="%6."/>
      <w:lvlJc w:val="left"/>
      <w:pPr>
        <w:tabs>
          <w:tab w:val="num" w:pos="2520"/>
        </w:tabs>
        <w:ind w:left="2520" w:hanging="360"/>
      </w:pPr>
      <w:rPr>
        <w:rFonts w:ascii="Arial" w:hAnsi="Arial"/>
        <w:b/>
        <w:bCs/>
        <w:sz w:val="21"/>
        <w:szCs w:val="21"/>
      </w:rPr>
    </w:lvl>
    <w:lvl w:ilvl="6">
      <w:start w:val="1"/>
      <w:numFmt w:val="decimal"/>
      <w:lvlText w:val="%7."/>
      <w:lvlJc w:val="left"/>
      <w:pPr>
        <w:tabs>
          <w:tab w:val="num" w:pos="2880"/>
        </w:tabs>
        <w:ind w:left="2880" w:hanging="360"/>
      </w:pPr>
      <w:rPr>
        <w:rFonts w:ascii="Arial" w:hAnsi="Arial"/>
        <w:b/>
        <w:bCs/>
        <w:sz w:val="21"/>
        <w:szCs w:val="21"/>
      </w:rPr>
    </w:lvl>
    <w:lvl w:ilvl="7">
      <w:start w:val="1"/>
      <w:numFmt w:val="decimal"/>
      <w:lvlText w:val="%8."/>
      <w:lvlJc w:val="left"/>
      <w:pPr>
        <w:tabs>
          <w:tab w:val="num" w:pos="3240"/>
        </w:tabs>
        <w:ind w:left="3240" w:hanging="360"/>
      </w:pPr>
      <w:rPr>
        <w:rFonts w:ascii="Arial" w:hAnsi="Arial"/>
        <w:b/>
        <w:bCs/>
        <w:sz w:val="21"/>
        <w:szCs w:val="21"/>
      </w:rPr>
    </w:lvl>
    <w:lvl w:ilvl="8">
      <w:start w:val="1"/>
      <w:numFmt w:val="decimal"/>
      <w:lvlText w:val="%9."/>
      <w:lvlJc w:val="left"/>
      <w:pPr>
        <w:tabs>
          <w:tab w:val="num" w:pos="3600"/>
        </w:tabs>
        <w:ind w:left="3600" w:hanging="360"/>
      </w:pPr>
      <w:rPr>
        <w:rFonts w:ascii="Arial" w:hAnsi="Arial"/>
        <w:b/>
        <w:bCs/>
        <w:sz w:val="21"/>
        <w:szCs w:val="21"/>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b/>
        <w:bCs/>
        <w:sz w:val="21"/>
        <w:szCs w:val="21"/>
      </w:rPr>
    </w:lvl>
    <w:lvl w:ilvl="1">
      <w:start w:val="1"/>
      <w:numFmt w:val="decimal"/>
      <w:lvlText w:val="%2."/>
      <w:lvlJc w:val="left"/>
      <w:pPr>
        <w:tabs>
          <w:tab w:val="num" w:pos="1080"/>
        </w:tabs>
        <w:ind w:left="1080" w:hanging="360"/>
      </w:pPr>
      <w:rPr>
        <w:rFonts w:ascii="Arial" w:hAnsi="Arial"/>
        <w:b/>
        <w:bCs/>
        <w:sz w:val="21"/>
        <w:szCs w:val="21"/>
      </w:rPr>
    </w:lvl>
    <w:lvl w:ilvl="2">
      <w:start w:val="1"/>
      <w:numFmt w:val="decimal"/>
      <w:lvlText w:val="%3."/>
      <w:lvlJc w:val="left"/>
      <w:pPr>
        <w:tabs>
          <w:tab w:val="num" w:pos="1440"/>
        </w:tabs>
        <w:ind w:left="1440" w:hanging="360"/>
      </w:pPr>
      <w:rPr>
        <w:rFonts w:ascii="Arial" w:hAnsi="Arial"/>
        <w:b/>
        <w:bCs/>
        <w:sz w:val="21"/>
        <w:szCs w:val="21"/>
      </w:rPr>
    </w:lvl>
    <w:lvl w:ilvl="3">
      <w:start w:val="1"/>
      <w:numFmt w:val="decimal"/>
      <w:lvlText w:val="%4."/>
      <w:lvlJc w:val="left"/>
      <w:pPr>
        <w:tabs>
          <w:tab w:val="num" w:pos="1800"/>
        </w:tabs>
        <w:ind w:left="1800" w:hanging="360"/>
      </w:pPr>
      <w:rPr>
        <w:rFonts w:ascii="Arial" w:hAnsi="Arial"/>
        <w:b/>
        <w:bCs/>
        <w:sz w:val="21"/>
        <w:szCs w:val="21"/>
      </w:rPr>
    </w:lvl>
    <w:lvl w:ilvl="4">
      <w:start w:val="1"/>
      <w:numFmt w:val="decimal"/>
      <w:lvlText w:val="%5."/>
      <w:lvlJc w:val="left"/>
      <w:pPr>
        <w:tabs>
          <w:tab w:val="num" w:pos="2160"/>
        </w:tabs>
        <w:ind w:left="2160" w:hanging="360"/>
      </w:pPr>
      <w:rPr>
        <w:rFonts w:ascii="Arial" w:hAnsi="Arial"/>
        <w:b/>
        <w:bCs/>
        <w:sz w:val="21"/>
        <w:szCs w:val="21"/>
      </w:rPr>
    </w:lvl>
    <w:lvl w:ilvl="5">
      <w:start w:val="1"/>
      <w:numFmt w:val="decimal"/>
      <w:lvlText w:val="%6."/>
      <w:lvlJc w:val="left"/>
      <w:pPr>
        <w:tabs>
          <w:tab w:val="num" w:pos="2520"/>
        </w:tabs>
        <w:ind w:left="2520" w:hanging="360"/>
      </w:pPr>
      <w:rPr>
        <w:rFonts w:ascii="Arial" w:hAnsi="Arial"/>
        <w:b/>
        <w:bCs/>
        <w:sz w:val="21"/>
        <w:szCs w:val="21"/>
      </w:rPr>
    </w:lvl>
    <w:lvl w:ilvl="6">
      <w:start w:val="1"/>
      <w:numFmt w:val="decimal"/>
      <w:lvlText w:val="%7."/>
      <w:lvlJc w:val="left"/>
      <w:pPr>
        <w:tabs>
          <w:tab w:val="num" w:pos="2880"/>
        </w:tabs>
        <w:ind w:left="2880" w:hanging="360"/>
      </w:pPr>
      <w:rPr>
        <w:rFonts w:ascii="Arial" w:hAnsi="Arial"/>
        <w:b/>
        <w:bCs/>
        <w:sz w:val="21"/>
        <w:szCs w:val="21"/>
      </w:rPr>
    </w:lvl>
    <w:lvl w:ilvl="7">
      <w:start w:val="1"/>
      <w:numFmt w:val="decimal"/>
      <w:lvlText w:val="%8."/>
      <w:lvlJc w:val="left"/>
      <w:pPr>
        <w:tabs>
          <w:tab w:val="num" w:pos="3240"/>
        </w:tabs>
        <w:ind w:left="3240" w:hanging="360"/>
      </w:pPr>
      <w:rPr>
        <w:rFonts w:ascii="Arial" w:hAnsi="Arial"/>
        <w:b/>
        <w:bCs/>
        <w:sz w:val="21"/>
        <w:szCs w:val="21"/>
      </w:rPr>
    </w:lvl>
    <w:lvl w:ilvl="8">
      <w:start w:val="1"/>
      <w:numFmt w:val="decimal"/>
      <w:lvlText w:val="%9."/>
      <w:lvlJc w:val="left"/>
      <w:pPr>
        <w:tabs>
          <w:tab w:val="num" w:pos="3600"/>
        </w:tabs>
        <w:ind w:left="3600" w:hanging="360"/>
      </w:pPr>
      <w:rPr>
        <w:rFonts w:ascii="Arial" w:hAnsi="Arial"/>
        <w:b/>
        <w:bCs/>
        <w:sz w:val="21"/>
        <w:szCs w:val="21"/>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b w:val="0"/>
        <w:bCs w:val="0"/>
        <w:sz w:val="21"/>
        <w:szCs w:val="21"/>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b/>
        <w:bCs/>
        <w:sz w:val="21"/>
        <w:szCs w:val="21"/>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b w:val="0"/>
        <w:bCs w:val="0"/>
        <w:sz w:val="20"/>
        <w:szCs w:val="20"/>
      </w:rPr>
    </w:lvl>
    <w:lvl w:ilvl="1">
      <w:start w:val="1"/>
      <w:numFmt w:val="bullet"/>
      <w:lvlText w:val=""/>
      <w:lvlJc w:val="left"/>
      <w:pPr>
        <w:tabs>
          <w:tab w:val="num" w:pos="1080"/>
        </w:tabs>
        <w:ind w:left="1080" w:hanging="360"/>
      </w:pPr>
      <w:rPr>
        <w:rFonts w:ascii="Wingdings" w:hAnsi="Wingdings"/>
        <w:b w:val="0"/>
        <w:bCs w:val="0"/>
        <w:sz w:val="20"/>
        <w:szCs w:val="20"/>
      </w:rPr>
    </w:lvl>
    <w:lvl w:ilvl="2">
      <w:start w:val="1"/>
      <w:numFmt w:val="bullet"/>
      <w:lvlText w:val=""/>
      <w:lvlJc w:val="left"/>
      <w:pPr>
        <w:tabs>
          <w:tab w:val="num" w:pos="1440"/>
        </w:tabs>
        <w:ind w:left="1440" w:hanging="360"/>
      </w:pPr>
      <w:rPr>
        <w:rFonts w:ascii="Wingdings" w:hAnsi="Wingdings"/>
        <w:b w:val="0"/>
        <w:bCs w:val="0"/>
        <w:sz w:val="20"/>
        <w:szCs w:val="20"/>
      </w:rPr>
    </w:lvl>
    <w:lvl w:ilvl="3">
      <w:start w:val="1"/>
      <w:numFmt w:val="bullet"/>
      <w:lvlText w:val=""/>
      <w:lvlJc w:val="left"/>
      <w:pPr>
        <w:tabs>
          <w:tab w:val="num" w:pos="1800"/>
        </w:tabs>
        <w:ind w:left="1800" w:hanging="360"/>
      </w:pPr>
      <w:rPr>
        <w:rFonts w:ascii="Wingdings" w:hAnsi="Wingdings"/>
        <w:b w:val="0"/>
        <w:bCs w:val="0"/>
        <w:sz w:val="20"/>
        <w:szCs w:val="20"/>
      </w:rPr>
    </w:lvl>
    <w:lvl w:ilvl="4">
      <w:start w:val="1"/>
      <w:numFmt w:val="bullet"/>
      <w:lvlText w:val=""/>
      <w:lvlJc w:val="left"/>
      <w:pPr>
        <w:tabs>
          <w:tab w:val="num" w:pos="2160"/>
        </w:tabs>
        <w:ind w:left="2160" w:hanging="360"/>
      </w:pPr>
      <w:rPr>
        <w:rFonts w:ascii="Wingdings" w:hAnsi="Wingdings"/>
        <w:b w:val="0"/>
        <w:bCs w:val="0"/>
        <w:sz w:val="20"/>
        <w:szCs w:val="20"/>
      </w:rPr>
    </w:lvl>
    <w:lvl w:ilvl="5">
      <w:start w:val="1"/>
      <w:numFmt w:val="bullet"/>
      <w:lvlText w:val=""/>
      <w:lvlJc w:val="left"/>
      <w:pPr>
        <w:tabs>
          <w:tab w:val="num" w:pos="2520"/>
        </w:tabs>
        <w:ind w:left="2520" w:hanging="360"/>
      </w:pPr>
      <w:rPr>
        <w:rFonts w:ascii="Wingdings" w:hAnsi="Wingdings"/>
        <w:b w:val="0"/>
        <w:bCs w:val="0"/>
        <w:sz w:val="20"/>
        <w:szCs w:val="20"/>
      </w:rPr>
    </w:lvl>
    <w:lvl w:ilvl="6">
      <w:start w:val="1"/>
      <w:numFmt w:val="bullet"/>
      <w:lvlText w:val=""/>
      <w:lvlJc w:val="left"/>
      <w:pPr>
        <w:tabs>
          <w:tab w:val="num" w:pos="2880"/>
        </w:tabs>
        <w:ind w:left="2880" w:hanging="360"/>
      </w:pPr>
      <w:rPr>
        <w:rFonts w:ascii="Wingdings" w:hAnsi="Wingdings"/>
        <w:b w:val="0"/>
        <w:bCs w:val="0"/>
        <w:sz w:val="20"/>
        <w:szCs w:val="20"/>
      </w:rPr>
    </w:lvl>
    <w:lvl w:ilvl="7">
      <w:start w:val="1"/>
      <w:numFmt w:val="bullet"/>
      <w:lvlText w:val=""/>
      <w:lvlJc w:val="left"/>
      <w:pPr>
        <w:tabs>
          <w:tab w:val="num" w:pos="3240"/>
        </w:tabs>
        <w:ind w:left="3240" w:hanging="360"/>
      </w:pPr>
      <w:rPr>
        <w:rFonts w:ascii="Wingdings" w:hAnsi="Wingdings"/>
        <w:b w:val="0"/>
        <w:bCs w:val="0"/>
        <w:sz w:val="20"/>
        <w:szCs w:val="20"/>
      </w:rPr>
    </w:lvl>
    <w:lvl w:ilvl="8">
      <w:start w:val="1"/>
      <w:numFmt w:val="bullet"/>
      <w:lvlText w:val=""/>
      <w:lvlJc w:val="left"/>
      <w:pPr>
        <w:tabs>
          <w:tab w:val="num" w:pos="3600"/>
        </w:tabs>
        <w:ind w:left="3600" w:hanging="360"/>
      </w:pPr>
      <w:rPr>
        <w:rFonts w:ascii="Wingdings" w:hAnsi="Wingdings"/>
        <w:b w:val="0"/>
        <w:bCs w:val="0"/>
        <w:sz w:val="20"/>
        <w:szCs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pStyle w:val="Nagwek21"/>
      <w:suff w:val="nothing"/>
      <w:lvlText w:val=""/>
      <w:lvlJc w:val="left"/>
      <w:pPr>
        <w:tabs>
          <w:tab w:val="num" w:pos="0"/>
        </w:tabs>
        <w:ind w:left="0" w:firstLine="0"/>
      </w:pPr>
    </w:lvl>
    <w:lvl w:ilvl="2">
      <w:start w:val="1"/>
      <w:numFmt w:val="none"/>
      <w:pStyle w:val="Nagwek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3FF0A45"/>
    <w:multiLevelType w:val="hybridMultilevel"/>
    <w:tmpl w:val="BAD049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0481046A"/>
    <w:multiLevelType w:val="hybridMultilevel"/>
    <w:tmpl w:val="56346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FB35D5"/>
    <w:multiLevelType w:val="hybridMultilevel"/>
    <w:tmpl w:val="E8CEB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A21DCF"/>
    <w:multiLevelType w:val="hybridMultilevel"/>
    <w:tmpl w:val="70AA9B94"/>
    <w:lvl w:ilvl="0" w:tplc="18A039F8">
      <w:start w:val="1"/>
      <w:numFmt w:val="bullet"/>
      <w:lvlText w:val=""/>
      <w:lvlPicBulletId w:val="0"/>
      <w:lvlJc w:val="left"/>
      <w:pPr>
        <w:tabs>
          <w:tab w:val="num" w:pos="720"/>
        </w:tabs>
        <w:ind w:left="720" w:hanging="360"/>
      </w:pPr>
      <w:rPr>
        <w:rFonts w:ascii="Symbol" w:hAnsi="Symbol" w:hint="default"/>
      </w:rPr>
    </w:lvl>
    <w:lvl w:ilvl="1" w:tplc="40289F64" w:tentative="1">
      <w:start w:val="1"/>
      <w:numFmt w:val="bullet"/>
      <w:lvlText w:val=""/>
      <w:lvlJc w:val="left"/>
      <w:pPr>
        <w:tabs>
          <w:tab w:val="num" w:pos="1440"/>
        </w:tabs>
        <w:ind w:left="1440" w:hanging="360"/>
      </w:pPr>
      <w:rPr>
        <w:rFonts w:ascii="Symbol" w:hAnsi="Symbol" w:hint="default"/>
      </w:rPr>
    </w:lvl>
    <w:lvl w:ilvl="2" w:tplc="4444782A" w:tentative="1">
      <w:start w:val="1"/>
      <w:numFmt w:val="bullet"/>
      <w:lvlText w:val=""/>
      <w:lvlJc w:val="left"/>
      <w:pPr>
        <w:tabs>
          <w:tab w:val="num" w:pos="2160"/>
        </w:tabs>
        <w:ind w:left="2160" w:hanging="360"/>
      </w:pPr>
      <w:rPr>
        <w:rFonts w:ascii="Symbol" w:hAnsi="Symbol" w:hint="default"/>
      </w:rPr>
    </w:lvl>
    <w:lvl w:ilvl="3" w:tplc="5C0485EA" w:tentative="1">
      <w:start w:val="1"/>
      <w:numFmt w:val="bullet"/>
      <w:lvlText w:val=""/>
      <w:lvlJc w:val="left"/>
      <w:pPr>
        <w:tabs>
          <w:tab w:val="num" w:pos="2880"/>
        </w:tabs>
        <w:ind w:left="2880" w:hanging="360"/>
      </w:pPr>
      <w:rPr>
        <w:rFonts w:ascii="Symbol" w:hAnsi="Symbol" w:hint="default"/>
      </w:rPr>
    </w:lvl>
    <w:lvl w:ilvl="4" w:tplc="DB142A9E" w:tentative="1">
      <w:start w:val="1"/>
      <w:numFmt w:val="bullet"/>
      <w:lvlText w:val=""/>
      <w:lvlJc w:val="left"/>
      <w:pPr>
        <w:tabs>
          <w:tab w:val="num" w:pos="3600"/>
        </w:tabs>
        <w:ind w:left="3600" w:hanging="360"/>
      </w:pPr>
      <w:rPr>
        <w:rFonts w:ascii="Symbol" w:hAnsi="Symbol" w:hint="default"/>
      </w:rPr>
    </w:lvl>
    <w:lvl w:ilvl="5" w:tplc="6ED2FB9C" w:tentative="1">
      <w:start w:val="1"/>
      <w:numFmt w:val="bullet"/>
      <w:lvlText w:val=""/>
      <w:lvlJc w:val="left"/>
      <w:pPr>
        <w:tabs>
          <w:tab w:val="num" w:pos="4320"/>
        </w:tabs>
        <w:ind w:left="4320" w:hanging="360"/>
      </w:pPr>
      <w:rPr>
        <w:rFonts w:ascii="Symbol" w:hAnsi="Symbol" w:hint="default"/>
      </w:rPr>
    </w:lvl>
    <w:lvl w:ilvl="6" w:tplc="4704D95C" w:tentative="1">
      <w:start w:val="1"/>
      <w:numFmt w:val="bullet"/>
      <w:lvlText w:val=""/>
      <w:lvlJc w:val="left"/>
      <w:pPr>
        <w:tabs>
          <w:tab w:val="num" w:pos="5040"/>
        </w:tabs>
        <w:ind w:left="5040" w:hanging="360"/>
      </w:pPr>
      <w:rPr>
        <w:rFonts w:ascii="Symbol" w:hAnsi="Symbol" w:hint="default"/>
      </w:rPr>
    </w:lvl>
    <w:lvl w:ilvl="7" w:tplc="39002A7C" w:tentative="1">
      <w:start w:val="1"/>
      <w:numFmt w:val="bullet"/>
      <w:lvlText w:val=""/>
      <w:lvlJc w:val="left"/>
      <w:pPr>
        <w:tabs>
          <w:tab w:val="num" w:pos="5760"/>
        </w:tabs>
        <w:ind w:left="5760" w:hanging="360"/>
      </w:pPr>
      <w:rPr>
        <w:rFonts w:ascii="Symbol" w:hAnsi="Symbol" w:hint="default"/>
      </w:rPr>
    </w:lvl>
    <w:lvl w:ilvl="8" w:tplc="3648F95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CA81709"/>
    <w:multiLevelType w:val="hybridMultilevel"/>
    <w:tmpl w:val="DE38C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F63724"/>
    <w:multiLevelType w:val="multilevel"/>
    <w:tmpl w:val="2E4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BD7D05"/>
    <w:multiLevelType w:val="hybridMultilevel"/>
    <w:tmpl w:val="FFC4CA32"/>
    <w:lvl w:ilvl="0" w:tplc="5554F04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7B6F7D"/>
    <w:multiLevelType w:val="hybridMultilevel"/>
    <w:tmpl w:val="664A7B60"/>
    <w:lvl w:ilvl="0" w:tplc="0BB0D36E">
      <w:start w:val="5"/>
      <w:numFmt w:val="bullet"/>
      <w:lvlText w:val="•"/>
      <w:lvlJc w:val="left"/>
      <w:pPr>
        <w:ind w:left="1065" w:hanging="705"/>
      </w:pPr>
      <w:rPr>
        <w:rFonts w:ascii="Times New Roman" w:eastAsia="Lucida Sans Unicode"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1C4C1D"/>
    <w:multiLevelType w:val="multilevel"/>
    <w:tmpl w:val="5C3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E55B6"/>
    <w:multiLevelType w:val="hybridMultilevel"/>
    <w:tmpl w:val="E20C7F8C"/>
    <w:lvl w:ilvl="0" w:tplc="0BB0D36E">
      <w:start w:val="5"/>
      <w:numFmt w:val="bullet"/>
      <w:lvlText w:val="•"/>
      <w:lvlJc w:val="left"/>
      <w:pPr>
        <w:ind w:left="1065" w:hanging="705"/>
      </w:pPr>
      <w:rPr>
        <w:rFonts w:ascii="Times New Roman" w:eastAsia="Lucida Sans Unicode"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375998"/>
    <w:multiLevelType w:val="hybridMultilevel"/>
    <w:tmpl w:val="F0300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EB1E10"/>
    <w:multiLevelType w:val="hybridMultilevel"/>
    <w:tmpl w:val="F6D4B7D6"/>
    <w:lvl w:ilvl="0" w:tplc="5554F04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AE19A5"/>
    <w:multiLevelType w:val="hybridMultilevel"/>
    <w:tmpl w:val="6C0221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82B3E36"/>
    <w:multiLevelType w:val="hybridMultilevel"/>
    <w:tmpl w:val="CD92E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E66F8A"/>
    <w:multiLevelType w:val="hybridMultilevel"/>
    <w:tmpl w:val="B18847E0"/>
    <w:lvl w:ilvl="0" w:tplc="5554F04A">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5F370E5"/>
    <w:multiLevelType w:val="hybridMultilevel"/>
    <w:tmpl w:val="BD76C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2FD35E0"/>
    <w:multiLevelType w:val="multilevel"/>
    <w:tmpl w:val="32A6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D4869"/>
    <w:multiLevelType w:val="multilevel"/>
    <w:tmpl w:val="5E2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77231"/>
    <w:multiLevelType w:val="hybridMultilevel"/>
    <w:tmpl w:val="0E3ED4EC"/>
    <w:lvl w:ilvl="0" w:tplc="E23CC8D4">
      <w:start w:val="1"/>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CF0F2D"/>
    <w:multiLevelType w:val="hybridMultilevel"/>
    <w:tmpl w:val="9B20C9C8"/>
    <w:lvl w:ilvl="0" w:tplc="0BB0D36E">
      <w:start w:val="5"/>
      <w:numFmt w:val="bullet"/>
      <w:lvlText w:val="•"/>
      <w:lvlJc w:val="left"/>
      <w:pPr>
        <w:ind w:left="1065" w:hanging="705"/>
      </w:pPr>
      <w:rPr>
        <w:rFonts w:ascii="Times New Roman" w:eastAsia="Lucida Sans Unicode"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972089">
    <w:abstractNumId w:val="0"/>
  </w:num>
  <w:num w:numId="2" w16cid:durableId="1525628307">
    <w:abstractNumId w:val="1"/>
  </w:num>
  <w:num w:numId="3" w16cid:durableId="56586658">
    <w:abstractNumId w:val="2"/>
  </w:num>
  <w:num w:numId="4" w16cid:durableId="1453130553">
    <w:abstractNumId w:val="3"/>
  </w:num>
  <w:num w:numId="5" w16cid:durableId="2104379961">
    <w:abstractNumId w:val="4"/>
  </w:num>
  <w:num w:numId="6" w16cid:durableId="1750081175">
    <w:abstractNumId w:val="5"/>
  </w:num>
  <w:num w:numId="7" w16cid:durableId="1170101924">
    <w:abstractNumId w:val="6"/>
  </w:num>
  <w:num w:numId="8" w16cid:durableId="2059041713">
    <w:abstractNumId w:val="7"/>
  </w:num>
  <w:num w:numId="9" w16cid:durableId="1563099484">
    <w:abstractNumId w:val="8"/>
  </w:num>
  <w:num w:numId="10" w16cid:durableId="1440370866">
    <w:abstractNumId w:val="9"/>
  </w:num>
  <w:num w:numId="11" w16cid:durableId="2034764736">
    <w:abstractNumId w:val="10"/>
  </w:num>
  <w:num w:numId="12" w16cid:durableId="198860952">
    <w:abstractNumId w:val="11"/>
  </w:num>
  <w:num w:numId="13" w16cid:durableId="700742947">
    <w:abstractNumId w:val="12"/>
  </w:num>
  <w:num w:numId="14" w16cid:durableId="1110940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94019">
    <w:abstractNumId w:val="14"/>
  </w:num>
  <w:num w:numId="16" w16cid:durableId="750156400">
    <w:abstractNumId w:val="13"/>
  </w:num>
  <w:num w:numId="17" w16cid:durableId="393703024">
    <w:abstractNumId w:val="26"/>
  </w:num>
  <w:num w:numId="18" w16cid:durableId="1838569111">
    <w:abstractNumId w:val="31"/>
  </w:num>
  <w:num w:numId="19" w16cid:durableId="792211426">
    <w:abstractNumId w:val="16"/>
  </w:num>
  <w:num w:numId="20" w16cid:durableId="279920764">
    <w:abstractNumId w:val="29"/>
  </w:num>
  <w:num w:numId="21" w16cid:durableId="2019455646">
    <w:abstractNumId w:val="30"/>
  </w:num>
  <w:num w:numId="22" w16cid:durableId="518279098">
    <w:abstractNumId w:val="21"/>
  </w:num>
  <w:num w:numId="23" w16cid:durableId="861432177">
    <w:abstractNumId w:val="18"/>
  </w:num>
  <w:num w:numId="24" w16cid:durableId="141624820">
    <w:abstractNumId w:val="23"/>
  </w:num>
  <w:num w:numId="25" w16cid:durableId="1073968452">
    <w:abstractNumId w:val="15"/>
  </w:num>
  <w:num w:numId="26" w16cid:durableId="1385257193">
    <w:abstractNumId w:val="19"/>
  </w:num>
  <w:num w:numId="27" w16cid:durableId="1110048946">
    <w:abstractNumId w:val="27"/>
  </w:num>
  <w:num w:numId="28" w16cid:durableId="746001447">
    <w:abstractNumId w:val="24"/>
  </w:num>
  <w:num w:numId="29" w16cid:durableId="1552497766">
    <w:abstractNumId w:val="28"/>
  </w:num>
  <w:num w:numId="30" w16cid:durableId="941837681">
    <w:abstractNumId w:val="17"/>
  </w:num>
  <w:num w:numId="31" w16cid:durableId="1288315258">
    <w:abstractNumId w:val="32"/>
  </w:num>
  <w:num w:numId="32" w16cid:durableId="1328895817">
    <w:abstractNumId w:val="22"/>
  </w:num>
  <w:num w:numId="33" w16cid:durableId="253899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A9"/>
    <w:rsid w:val="00050042"/>
    <w:rsid w:val="000513C0"/>
    <w:rsid w:val="00070780"/>
    <w:rsid w:val="0009206A"/>
    <w:rsid w:val="00096491"/>
    <w:rsid w:val="000A25BF"/>
    <w:rsid w:val="000A527D"/>
    <w:rsid w:val="000A55CF"/>
    <w:rsid w:val="000B0CFD"/>
    <w:rsid w:val="000C2678"/>
    <w:rsid w:val="000E5052"/>
    <w:rsid w:val="001025EB"/>
    <w:rsid w:val="00124294"/>
    <w:rsid w:val="00130CC7"/>
    <w:rsid w:val="00131316"/>
    <w:rsid w:val="00134358"/>
    <w:rsid w:val="00160A00"/>
    <w:rsid w:val="00194ADE"/>
    <w:rsid w:val="00196DF0"/>
    <w:rsid w:val="001C1FF0"/>
    <w:rsid w:val="001C76FF"/>
    <w:rsid w:val="001E521E"/>
    <w:rsid w:val="002622AF"/>
    <w:rsid w:val="00283476"/>
    <w:rsid w:val="002A00D5"/>
    <w:rsid w:val="002A0A0E"/>
    <w:rsid w:val="002D728B"/>
    <w:rsid w:val="002F208A"/>
    <w:rsid w:val="00301B37"/>
    <w:rsid w:val="0031089C"/>
    <w:rsid w:val="003205AE"/>
    <w:rsid w:val="00364773"/>
    <w:rsid w:val="003736C8"/>
    <w:rsid w:val="00397235"/>
    <w:rsid w:val="003C19DF"/>
    <w:rsid w:val="00420705"/>
    <w:rsid w:val="00457293"/>
    <w:rsid w:val="00460E8E"/>
    <w:rsid w:val="00495028"/>
    <w:rsid w:val="004B0172"/>
    <w:rsid w:val="004B5C04"/>
    <w:rsid w:val="004B66E8"/>
    <w:rsid w:val="004C7FD5"/>
    <w:rsid w:val="004E6799"/>
    <w:rsid w:val="004E69AB"/>
    <w:rsid w:val="00506817"/>
    <w:rsid w:val="00522295"/>
    <w:rsid w:val="0056262B"/>
    <w:rsid w:val="00563E2B"/>
    <w:rsid w:val="00583B0F"/>
    <w:rsid w:val="00585094"/>
    <w:rsid w:val="005A7894"/>
    <w:rsid w:val="005C3A91"/>
    <w:rsid w:val="005D38D2"/>
    <w:rsid w:val="005F6B75"/>
    <w:rsid w:val="00634F19"/>
    <w:rsid w:val="00641B7D"/>
    <w:rsid w:val="00691760"/>
    <w:rsid w:val="006A5979"/>
    <w:rsid w:val="006C1FAA"/>
    <w:rsid w:val="006D387A"/>
    <w:rsid w:val="006E3CAC"/>
    <w:rsid w:val="006F16E7"/>
    <w:rsid w:val="006F4D38"/>
    <w:rsid w:val="006F5119"/>
    <w:rsid w:val="00701398"/>
    <w:rsid w:val="00712D33"/>
    <w:rsid w:val="00747B11"/>
    <w:rsid w:val="00751CB0"/>
    <w:rsid w:val="00764CB1"/>
    <w:rsid w:val="00777D65"/>
    <w:rsid w:val="007912D7"/>
    <w:rsid w:val="007B4DC5"/>
    <w:rsid w:val="007C05BC"/>
    <w:rsid w:val="007E5CCD"/>
    <w:rsid w:val="00827341"/>
    <w:rsid w:val="0083306F"/>
    <w:rsid w:val="008335E1"/>
    <w:rsid w:val="00844231"/>
    <w:rsid w:val="00846654"/>
    <w:rsid w:val="00847B50"/>
    <w:rsid w:val="008579A8"/>
    <w:rsid w:val="00865E4A"/>
    <w:rsid w:val="008C4691"/>
    <w:rsid w:val="008D566B"/>
    <w:rsid w:val="008F36FC"/>
    <w:rsid w:val="009113EC"/>
    <w:rsid w:val="0094254C"/>
    <w:rsid w:val="00945649"/>
    <w:rsid w:val="00971C77"/>
    <w:rsid w:val="0098778B"/>
    <w:rsid w:val="009C3E25"/>
    <w:rsid w:val="009E324C"/>
    <w:rsid w:val="009F03C5"/>
    <w:rsid w:val="009F1B95"/>
    <w:rsid w:val="009F5116"/>
    <w:rsid w:val="009F60F2"/>
    <w:rsid w:val="00A068ED"/>
    <w:rsid w:val="00A23643"/>
    <w:rsid w:val="00A2394B"/>
    <w:rsid w:val="00A24528"/>
    <w:rsid w:val="00A4605A"/>
    <w:rsid w:val="00A52108"/>
    <w:rsid w:val="00A64775"/>
    <w:rsid w:val="00A64CC5"/>
    <w:rsid w:val="00A67BC0"/>
    <w:rsid w:val="00A74716"/>
    <w:rsid w:val="00A76BFA"/>
    <w:rsid w:val="00A92A65"/>
    <w:rsid w:val="00A95C9D"/>
    <w:rsid w:val="00AA6267"/>
    <w:rsid w:val="00AC435B"/>
    <w:rsid w:val="00AC5697"/>
    <w:rsid w:val="00AC6FD0"/>
    <w:rsid w:val="00AE1785"/>
    <w:rsid w:val="00AF27B2"/>
    <w:rsid w:val="00B07602"/>
    <w:rsid w:val="00B16F5B"/>
    <w:rsid w:val="00B41341"/>
    <w:rsid w:val="00B44EAE"/>
    <w:rsid w:val="00B53AB0"/>
    <w:rsid w:val="00B57361"/>
    <w:rsid w:val="00BA10E3"/>
    <w:rsid w:val="00BD2328"/>
    <w:rsid w:val="00BE2083"/>
    <w:rsid w:val="00BE6041"/>
    <w:rsid w:val="00BE68C9"/>
    <w:rsid w:val="00C20495"/>
    <w:rsid w:val="00C21D0A"/>
    <w:rsid w:val="00C35724"/>
    <w:rsid w:val="00C50E99"/>
    <w:rsid w:val="00C5495E"/>
    <w:rsid w:val="00C64BEE"/>
    <w:rsid w:val="00C8099E"/>
    <w:rsid w:val="00C84787"/>
    <w:rsid w:val="00CD1313"/>
    <w:rsid w:val="00CF5CDB"/>
    <w:rsid w:val="00D23700"/>
    <w:rsid w:val="00D24857"/>
    <w:rsid w:val="00D27612"/>
    <w:rsid w:val="00D82FD2"/>
    <w:rsid w:val="00D858EE"/>
    <w:rsid w:val="00DA0C0C"/>
    <w:rsid w:val="00DB135A"/>
    <w:rsid w:val="00DB40EF"/>
    <w:rsid w:val="00DF2D47"/>
    <w:rsid w:val="00E24B4D"/>
    <w:rsid w:val="00E54261"/>
    <w:rsid w:val="00E75840"/>
    <w:rsid w:val="00E82FA0"/>
    <w:rsid w:val="00EF18C3"/>
    <w:rsid w:val="00EF35E9"/>
    <w:rsid w:val="00F71B98"/>
    <w:rsid w:val="00F92E35"/>
    <w:rsid w:val="00FA4B58"/>
    <w:rsid w:val="00FB25D6"/>
    <w:rsid w:val="00FB346A"/>
    <w:rsid w:val="00FC0340"/>
    <w:rsid w:val="00FC46B3"/>
    <w:rsid w:val="00FE23A9"/>
    <w:rsid w:val="00FE7E73"/>
    <w:rsid w:val="00FF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87A"/>
  <w15:chartTrackingRefBased/>
  <w15:docId w15:val="{D9D0AFD4-6B44-49AF-AEDC-B08E651D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b/>
      <w:bCs/>
      <w:sz w:val="21"/>
      <w:szCs w:val="21"/>
    </w:rPr>
  </w:style>
  <w:style w:type="character" w:customStyle="1" w:styleId="WW8Num1z1">
    <w:name w:val="WW8Num1z1"/>
    <w:rPr>
      <w:rFonts w:ascii="Symbol" w:hAnsi="Symbol" w:cs="StarSymbol"/>
      <w:sz w:val="22"/>
      <w:szCs w:val="22"/>
    </w:rPr>
  </w:style>
  <w:style w:type="character" w:customStyle="1" w:styleId="WW8Num2z0">
    <w:name w:val="WW8Num2z0"/>
    <w:rPr>
      <w:rFonts w:ascii="Arial" w:hAnsi="Arial"/>
      <w:b/>
      <w:bCs/>
      <w:sz w:val="21"/>
      <w:szCs w:val="21"/>
    </w:rPr>
  </w:style>
  <w:style w:type="character" w:customStyle="1" w:styleId="WW8Num2z1">
    <w:name w:val="WW8Num2z1"/>
    <w:rPr>
      <w:rFonts w:ascii="Symbol" w:hAnsi="Symbol" w:cs="StarSymbol"/>
      <w:sz w:val="22"/>
      <w:szCs w:val="22"/>
    </w:rPr>
  </w:style>
  <w:style w:type="character" w:customStyle="1" w:styleId="WW8Num3z0">
    <w:name w:val="WW8Num3z0"/>
    <w:rPr>
      <w:rFonts w:ascii="Symbol" w:hAnsi="Symbol" w:cs="StarSymbol"/>
      <w:sz w:val="22"/>
      <w:szCs w:val="22"/>
    </w:rPr>
  </w:style>
  <w:style w:type="character" w:customStyle="1" w:styleId="WW8Num3z1">
    <w:name w:val="WW8Num3z1"/>
    <w:rPr>
      <w:rFonts w:ascii="Arial" w:hAnsi="Arial"/>
      <w:b/>
      <w:bCs/>
      <w:sz w:val="21"/>
      <w:szCs w:val="21"/>
    </w:rPr>
  </w:style>
  <w:style w:type="character" w:customStyle="1" w:styleId="WW8Num4z0">
    <w:name w:val="WW8Num4z0"/>
    <w:rPr>
      <w:rFonts w:ascii="Arial" w:hAnsi="Arial"/>
      <w:b/>
      <w:bCs/>
      <w:sz w:val="21"/>
      <w:szCs w:val="21"/>
    </w:rPr>
  </w:style>
  <w:style w:type="character" w:customStyle="1" w:styleId="WW8Num4z1">
    <w:name w:val="WW8Num4z1"/>
    <w:rPr>
      <w:rFonts w:ascii="Arial" w:hAnsi="Arial"/>
      <w:b/>
      <w:bCs/>
      <w:sz w:val="21"/>
      <w:szCs w:val="21"/>
    </w:rPr>
  </w:style>
  <w:style w:type="character" w:customStyle="1" w:styleId="WW8Num5z0">
    <w:name w:val="WW8Num5z0"/>
    <w:rPr>
      <w:rFonts w:ascii="Arial" w:hAnsi="Arial"/>
      <w:b/>
      <w:bCs/>
      <w:sz w:val="21"/>
      <w:szCs w:val="21"/>
    </w:rPr>
  </w:style>
  <w:style w:type="character" w:customStyle="1" w:styleId="WW8Num6z0">
    <w:name w:val="WW8Num6z0"/>
    <w:rPr>
      <w:rFonts w:ascii="Arial" w:hAnsi="Arial"/>
      <w:b w:val="0"/>
      <w:bCs w:val="0"/>
      <w:sz w:val="21"/>
      <w:szCs w:val="21"/>
    </w:rPr>
  </w:style>
  <w:style w:type="character" w:customStyle="1" w:styleId="WW8Num6z1">
    <w:name w:val="WW8Num6z1"/>
    <w:rPr>
      <w:rFonts w:ascii="OpenSymbol" w:hAnsi="OpenSymbol" w:cs="StarSymbol"/>
      <w:sz w:val="18"/>
      <w:szCs w:val="18"/>
    </w:rPr>
  </w:style>
  <w:style w:type="character" w:customStyle="1" w:styleId="WW8Num6z3">
    <w:name w:val="WW8Num6z3"/>
    <w:rPr>
      <w:rFonts w:ascii="Symbol" w:hAnsi="Symbol" w:cs="StarSymbol"/>
      <w:sz w:val="18"/>
      <w:szCs w:val="18"/>
    </w:rPr>
  </w:style>
  <w:style w:type="character" w:customStyle="1" w:styleId="WW8Num7z0">
    <w:name w:val="WW8Num7z0"/>
    <w:rPr>
      <w:rFonts w:ascii="Arial" w:hAnsi="Arial"/>
      <w:b/>
      <w:bCs/>
      <w:sz w:val="21"/>
      <w:szCs w:val="21"/>
    </w:rPr>
  </w:style>
  <w:style w:type="character" w:customStyle="1" w:styleId="WW8Num7z1">
    <w:name w:val="WW8Num7z1"/>
    <w:rPr>
      <w:rFonts w:ascii="OpenSymbol" w:hAnsi="OpenSymbol" w:cs="StarSymbol"/>
      <w:sz w:val="18"/>
      <w:szCs w:val="18"/>
    </w:rPr>
  </w:style>
  <w:style w:type="character" w:customStyle="1" w:styleId="WW8Num7z3">
    <w:name w:val="WW8Num7z3"/>
    <w:rPr>
      <w:rFonts w:ascii="Symbol" w:hAnsi="Symbol" w:cs="StarSymbol"/>
      <w:sz w:val="18"/>
      <w:szCs w:val="18"/>
    </w:rPr>
  </w:style>
  <w:style w:type="character" w:customStyle="1" w:styleId="WW8Num8z0">
    <w:name w:val="WW8Num8z0"/>
    <w:rPr>
      <w:rFonts w:ascii="Arial" w:hAnsi="Arial"/>
      <w:b w:val="0"/>
      <w:bCs w:val="0"/>
      <w:sz w:val="20"/>
      <w:szCs w:val="20"/>
    </w:rPr>
  </w:style>
  <w:style w:type="character" w:customStyle="1" w:styleId="WW8Num9z0">
    <w:name w:val="WW8Num9z0"/>
    <w:rPr>
      <w:rFonts w:ascii="Wingdings" w:hAnsi="Wingdings" w:cs="StarSymbol"/>
      <w:sz w:val="18"/>
      <w:szCs w:val="18"/>
    </w:rPr>
  </w:style>
  <w:style w:type="character" w:customStyle="1" w:styleId="WW8Num10z0">
    <w:name w:val="WW8Num10z0"/>
    <w:rPr>
      <w:rFonts w:ascii="StarSymbol" w:hAnsi="StarSymbol" w:cs="StarSymbol"/>
      <w:sz w:val="18"/>
      <w:szCs w:val="18"/>
    </w:rPr>
  </w:style>
  <w:style w:type="character" w:customStyle="1" w:styleId="WW8Num11z0">
    <w:name w:val="WW8Num11z0"/>
    <w:rPr>
      <w:rFonts w:ascii="StarSymbol" w:hAnsi="StarSymbol" w:cs="StarSymbol"/>
      <w:sz w:val="18"/>
      <w:szCs w:val="18"/>
    </w:rPr>
  </w:style>
  <w:style w:type="character" w:customStyle="1" w:styleId="WW8Num12z0">
    <w:name w:val="WW8Num12z0"/>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Symbol" w:hAnsi="Symbol" w:cs="StarSymbol"/>
      <w:sz w:val="18"/>
      <w:szCs w:val="18"/>
    </w:rPr>
  </w:style>
  <w:style w:type="character" w:customStyle="1" w:styleId="WW8Num8z1">
    <w:name w:val="WW8Num8z1"/>
    <w:rPr>
      <w:rFonts w:ascii="OpenSymbol" w:hAnsi="OpenSymbol" w:cs="StarSymbol"/>
      <w:sz w:val="18"/>
      <w:szCs w:val="18"/>
    </w:rPr>
  </w:style>
  <w:style w:type="character" w:customStyle="1" w:styleId="WW8Num8z3">
    <w:name w:val="WW8Num8z3"/>
    <w:rPr>
      <w:rFonts w:ascii="Symbol" w:hAnsi="Symbol" w:cs="StarSymbol"/>
      <w:sz w:val="18"/>
      <w:szCs w:val="18"/>
    </w:rPr>
  </w:style>
  <w:style w:type="character" w:customStyle="1" w:styleId="WW8Num13z0">
    <w:name w:val="WW8Num13z0"/>
    <w:rPr>
      <w:rFonts w:ascii="Arial" w:hAnsi="Arial"/>
      <w:b/>
      <w:bCs/>
      <w:sz w:val="21"/>
      <w:szCs w:val="21"/>
    </w:rPr>
  </w:style>
  <w:style w:type="character" w:customStyle="1" w:styleId="WW8Num14z0">
    <w:name w:val="WW8Num14z0"/>
    <w:rPr>
      <w:rFonts w:ascii="Arial" w:hAnsi="Arial"/>
      <w:b/>
      <w:bCs/>
      <w:sz w:val="21"/>
      <w:szCs w:val="21"/>
    </w:rPr>
  </w:style>
  <w:style w:type="character" w:customStyle="1" w:styleId="WW8Num15z0">
    <w:name w:val="WW8Num15z0"/>
    <w:rPr>
      <w:rFonts w:ascii="Arial" w:hAnsi="Arial"/>
      <w:b/>
      <w:bCs/>
      <w:sz w:val="21"/>
      <w:szCs w:val="21"/>
    </w:rPr>
  </w:style>
  <w:style w:type="character" w:customStyle="1" w:styleId="WW8Num16z0">
    <w:name w:val="WW8Num16z0"/>
    <w:rPr>
      <w:rFonts w:ascii="Arial" w:hAnsi="Arial"/>
      <w:b/>
      <w:bCs/>
      <w:sz w:val="21"/>
      <w:szCs w:val="21"/>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1">
    <w:name w:val="WW8Num10z1"/>
    <w:rPr>
      <w:rFonts w:ascii="Symbol" w:hAnsi="Symbol" w:cs="StarSymbol"/>
      <w:sz w:val="18"/>
      <w:szCs w:val="18"/>
    </w:rPr>
  </w:style>
  <w:style w:type="character" w:customStyle="1" w:styleId="WW-Absatz-Standardschriftart111111111">
    <w:name w:val="WW-Absatz-Standardschriftart111111111"/>
  </w:style>
  <w:style w:type="character" w:customStyle="1" w:styleId="WW8Num11z1">
    <w:name w:val="WW8Num11z1"/>
    <w:rPr>
      <w:rFonts w:ascii="Symbol" w:hAnsi="Symbol" w:cs="StarSymbol"/>
      <w:sz w:val="18"/>
      <w:szCs w:val="18"/>
    </w:rPr>
  </w:style>
  <w:style w:type="character" w:customStyle="1" w:styleId="WW-Absatz-Standardschriftart1111111111">
    <w:name w:val="WW-Absatz-Standardschriftart1111111111"/>
  </w:style>
  <w:style w:type="character" w:customStyle="1" w:styleId="WW8Num12z1">
    <w:name w:val="WW8Num12z1"/>
    <w:rPr>
      <w:rFonts w:ascii="Symbol" w:hAnsi="Symbol" w:cs="StarSymbol"/>
      <w:sz w:val="18"/>
      <w:szCs w:val="18"/>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semiHidden/>
    <w:rPr>
      <w:color w:val="000080"/>
      <w:u w:val="single"/>
    </w:rPr>
  </w:style>
  <w:style w:type="character" w:customStyle="1" w:styleId="Znakinumeracji">
    <w:name w:val="Znaki numeracji"/>
    <w:rPr>
      <w:rFonts w:ascii="Arial" w:hAnsi="Arial"/>
      <w:b w:val="0"/>
      <w:bCs w:val="0"/>
      <w:sz w:val="20"/>
      <w:szCs w:val="20"/>
    </w:rPr>
  </w:style>
  <w:style w:type="character" w:customStyle="1" w:styleId="WW8Num17z0">
    <w:name w:val="WW8Num17z0"/>
    <w:rPr>
      <w:rFonts w:ascii="Arial" w:hAnsi="Arial"/>
      <w:b/>
      <w:bCs/>
      <w:sz w:val="21"/>
      <w:szCs w:val="21"/>
    </w:rPr>
  </w:style>
  <w:style w:type="character" w:customStyle="1" w:styleId="WW8Num18z0">
    <w:name w:val="WW8Num18z0"/>
    <w:rPr>
      <w:rFonts w:ascii="Arial" w:hAnsi="Arial"/>
      <w:b/>
      <w:bCs/>
      <w:sz w:val="21"/>
      <w:szCs w:val="21"/>
    </w:rPr>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semiHidden/>
    <w:pPr>
      <w:keepNext/>
      <w:spacing w:before="240" w:after="120"/>
    </w:pPr>
    <w:rPr>
      <w:rFonts w:ascii="Arial" w:hAnsi="Arial" w:cs="Tahoma"/>
      <w:sz w:val="28"/>
      <w:szCs w:val="28"/>
    </w:rPr>
  </w:style>
  <w:style w:type="paragraph" w:customStyle="1" w:styleId="WW-Nagwek">
    <w:name w:val="WW-Nagłówek"/>
    <w:basedOn w:val="Normalny"/>
    <w:next w:val="Tekstpodstawowy"/>
    <w:pPr>
      <w:keepNext/>
      <w:spacing w:before="240" w:after="120"/>
    </w:pPr>
    <w:rPr>
      <w:rFonts w:ascii="Arial" w:hAnsi="Arial" w:cs="Tahoma"/>
      <w:sz w:val="28"/>
      <w:szCs w:val="28"/>
    </w:rPr>
  </w:style>
  <w:style w:type="paragraph" w:styleId="Stopka">
    <w:name w:val="footer"/>
    <w:basedOn w:val="Normalny"/>
    <w:semiHidden/>
    <w:pPr>
      <w:suppressLineNumbers/>
      <w:tabs>
        <w:tab w:val="center" w:pos="4818"/>
        <w:tab w:val="right" w:pos="9637"/>
      </w:tabs>
    </w:pPr>
  </w:style>
  <w:style w:type="paragraph" w:customStyle="1" w:styleId="WW-Nagwek1">
    <w:name w:val="WW-Nagłówek1"/>
    <w:basedOn w:val="Normalny"/>
    <w:pPr>
      <w:suppressLineNumbers/>
      <w:tabs>
        <w:tab w:val="center" w:pos="4819"/>
        <w:tab w:val="right" w:pos="9638"/>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styleId="Cytat">
    <w:name w:val="Quote"/>
    <w:basedOn w:val="Normalny"/>
    <w:qFormat/>
    <w:pPr>
      <w:spacing w:after="283"/>
      <w:ind w:left="567" w:right="567"/>
    </w:pPr>
  </w:style>
  <w:style w:type="paragraph" w:customStyle="1" w:styleId="Nagwek21">
    <w:name w:val="Nagłówek 21"/>
    <w:basedOn w:val="Normalny"/>
    <w:next w:val="Normalny"/>
    <w:pPr>
      <w:keepNext/>
      <w:numPr>
        <w:ilvl w:val="1"/>
        <w:numId w:val="13"/>
      </w:numPr>
      <w:jc w:val="center"/>
      <w:outlineLvl w:val="1"/>
    </w:pPr>
    <w:rPr>
      <w:rFonts w:ascii="Arial" w:eastAsia="Arial" w:hAnsi="Arial" w:cs="Arial"/>
      <w:b/>
      <w:bCs/>
      <w:sz w:val="28"/>
      <w:szCs w:val="28"/>
    </w:rPr>
  </w:style>
  <w:style w:type="paragraph" w:customStyle="1" w:styleId="Nagwek31">
    <w:name w:val="Nagłówek 31"/>
    <w:basedOn w:val="Normalny"/>
    <w:next w:val="Normalny"/>
    <w:pPr>
      <w:keepNext/>
      <w:numPr>
        <w:ilvl w:val="2"/>
        <w:numId w:val="13"/>
      </w:numPr>
      <w:jc w:val="center"/>
      <w:outlineLvl w:val="2"/>
    </w:pPr>
    <w:rPr>
      <w:rFonts w:ascii="Arial" w:eastAsia="Arial" w:hAnsi="Arial" w:cs="Arial"/>
      <w:b/>
      <w:bCs/>
      <w:sz w:val="22"/>
      <w:szCs w:val="22"/>
    </w:rPr>
  </w:style>
  <w:style w:type="paragraph" w:customStyle="1" w:styleId="Tekstpodstawowy21">
    <w:name w:val="Tekst podstawowy 21"/>
    <w:basedOn w:val="Normalny"/>
    <w:pPr>
      <w:spacing w:after="120" w:line="480" w:lineRule="auto"/>
    </w:pPr>
  </w:style>
  <w:style w:type="paragraph" w:customStyle="1" w:styleId="WW-Nagwek12">
    <w:name w:val="WW-Nagłówek12"/>
    <w:basedOn w:val="Normalny"/>
    <w:next w:val="Tekstpodstawowy"/>
    <w:pPr>
      <w:keepNext/>
      <w:spacing w:before="240" w:after="120"/>
    </w:pPr>
    <w:rPr>
      <w:rFonts w:ascii="Arial" w:eastAsia="MS Mincho" w:hAnsi="Arial" w:cs="Tahoma"/>
      <w:sz w:val="28"/>
      <w:szCs w:val="28"/>
    </w:rPr>
  </w:style>
  <w:style w:type="paragraph" w:styleId="Tytu">
    <w:name w:val="Title"/>
    <w:basedOn w:val="Normalny"/>
    <w:next w:val="Podtytu"/>
    <w:qFormat/>
    <w:pPr>
      <w:jc w:val="center"/>
    </w:pPr>
    <w:rPr>
      <w:rFonts w:ascii="Arial" w:eastAsia="Arial" w:hAnsi="Arial" w:cs="Arial"/>
      <w:b/>
      <w:bCs/>
      <w:sz w:val="22"/>
      <w:szCs w:val="22"/>
    </w:rPr>
  </w:style>
  <w:style w:type="paragraph" w:styleId="Podtytu">
    <w:name w:val="Subtitle"/>
    <w:basedOn w:val="Nagwek"/>
    <w:next w:val="Tekstpodstawowy"/>
    <w:qFormat/>
    <w:pPr>
      <w:jc w:val="center"/>
    </w:pPr>
    <w:rPr>
      <w:i/>
      <w:iCs/>
    </w:rPr>
  </w:style>
  <w:style w:type="character" w:customStyle="1" w:styleId="TekstpodstawowyZnak">
    <w:name w:val="Tekst podstawowy Znak"/>
    <w:link w:val="Tekstpodstawowy"/>
    <w:semiHidden/>
    <w:rsid w:val="00B41341"/>
    <w:rPr>
      <w:rFonts w:eastAsia="Lucida Sans Unicode"/>
      <w:sz w:val="24"/>
      <w:szCs w:val="24"/>
    </w:rPr>
  </w:style>
  <w:style w:type="paragraph" w:styleId="Akapitzlist">
    <w:name w:val="List Paragraph"/>
    <w:basedOn w:val="Normalny"/>
    <w:uiPriority w:val="34"/>
    <w:qFormat/>
    <w:rsid w:val="0031089C"/>
    <w:pPr>
      <w:widowControl/>
      <w:suppressAutoHyphens w:val="0"/>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31089C"/>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C1FF0"/>
    <w:rPr>
      <w:rFonts w:ascii="Segoe UI" w:hAnsi="Segoe UI" w:cs="Segoe UI"/>
      <w:sz w:val="18"/>
      <w:szCs w:val="18"/>
    </w:rPr>
  </w:style>
  <w:style w:type="character" w:customStyle="1" w:styleId="TekstdymkaZnak">
    <w:name w:val="Tekst dymka Znak"/>
    <w:link w:val="Tekstdymka"/>
    <w:uiPriority w:val="99"/>
    <w:semiHidden/>
    <w:rsid w:val="001C1FF0"/>
    <w:rPr>
      <w:rFonts w:ascii="Segoe UI" w:eastAsia="Lucida Sans Unicode" w:hAnsi="Segoe UI" w:cs="Segoe UI"/>
      <w:sz w:val="18"/>
      <w:szCs w:val="18"/>
    </w:rPr>
  </w:style>
  <w:style w:type="paragraph" w:customStyle="1" w:styleId="Akapitzlist1">
    <w:name w:val="Akapit z listą1"/>
    <w:basedOn w:val="Normalny"/>
    <w:rsid w:val="00124294"/>
    <w:pPr>
      <w:ind w:left="720"/>
      <w:contextualSpacing/>
    </w:pPr>
    <w:rPr>
      <w:lang w:eastAsia="zh-CN"/>
    </w:rPr>
  </w:style>
  <w:style w:type="paragraph" w:customStyle="1" w:styleId="standard">
    <w:name w:val="standard"/>
    <w:basedOn w:val="Normalny"/>
    <w:rsid w:val="006F16E7"/>
    <w:pPr>
      <w:widowControl/>
      <w:suppressAutoHyphens w:val="0"/>
      <w:spacing w:before="100" w:beforeAutospacing="1" w:after="100" w:afterAutospacing="1"/>
    </w:pPr>
    <w:rPr>
      <w:rFonts w:eastAsia="Times New Roman"/>
    </w:rPr>
  </w:style>
  <w:style w:type="character" w:styleId="Pogrubienie">
    <w:name w:val="Strong"/>
    <w:basedOn w:val="Domylnaczcionkaakapitu"/>
    <w:uiPriority w:val="22"/>
    <w:qFormat/>
    <w:rsid w:val="006F1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182">
      <w:bodyDiv w:val="1"/>
      <w:marLeft w:val="0"/>
      <w:marRight w:val="0"/>
      <w:marTop w:val="0"/>
      <w:marBottom w:val="0"/>
      <w:divBdr>
        <w:top w:val="none" w:sz="0" w:space="0" w:color="auto"/>
        <w:left w:val="none" w:sz="0" w:space="0" w:color="auto"/>
        <w:bottom w:val="none" w:sz="0" w:space="0" w:color="auto"/>
        <w:right w:val="none" w:sz="0" w:space="0" w:color="auto"/>
      </w:divBdr>
    </w:div>
    <w:div w:id="83259369">
      <w:bodyDiv w:val="1"/>
      <w:marLeft w:val="0"/>
      <w:marRight w:val="0"/>
      <w:marTop w:val="0"/>
      <w:marBottom w:val="0"/>
      <w:divBdr>
        <w:top w:val="none" w:sz="0" w:space="0" w:color="auto"/>
        <w:left w:val="none" w:sz="0" w:space="0" w:color="auto"/>
        <w:bottom w:val="none" w:sz="0" w:space="0" w:color="auto"/>
        <w:right w:val="none" w:sz="0" w:space="0" w:color="auto"/>
      </w:divBdr>
    </w:div>
    <w:div w:id="346293216">
      <w:bodyDiv w:val="1"/>
      <w:marLeft w:val="0"/>
      <w:marRight w:val="0"/>
      <w:marTop w:val="0"/>
      <w:marBottom w:val="0"/>
      <w:divBdr>
        <w:top w:val="none" w:sz="0" w:space="0" w:color="auto"/>
        <w:left w:val="none" w:sz="0" w:space="0" w:color="auto"/>
        <w:bottom w:val="none" w:sz="0" w:space="0" w:color="auto"/>
        <w:right w:val="none" w:sz="0" w:space="0" w:color="auto"/>
      </w:divBdr>
    </w:div>
    <w:div w:id="654842094">
      <w:bodyDiv w:val="1"/>
      <w:marLeft w:val="0"/>
      <w:marRight w:val="0"/>
      <w:marTop w:val="0"/>
      <w:marBottom w:val="0"/>
      <w:divBdr>
        <w:top w:val="none" w:sz="0" w:space="0" w:color="auto"/>
        <w:left w:val="none" w:sz="0" w:space="0" w:color="auto"/>
        <w:bottom w:val="none" w:sz="0" w:space="0" w:color="auto"/>
        <w:right w:val="none" w:sz="0" w:space="0" w:color="auto"/>
      </w:divBdr>
    </w:div>
    <w:div w:id="872572178">
      <w:bodyDiv w:val="1"/>
      <w:marLeft w:val="0"/>
      <w:marRight w:val="0"/>
      <w:marTop w:val="0"/>
      <w:marBottom w:val="0"/>
      <w:divBdr>
        <w:top w:val="none" w:sz="0" w:space="0" w:color="auto"/>
        <w:left w:val="none" w:sz="0" w:space="0" w:color="auto"/>
        <w:bottom w:val="none" w:sz="0" w:space="0" w:color="auto"/>
        <w:right w:val="none" w:sz="0" w:space="0" w:color="auto"/>
      </w:divBdr>
    </w:div>
    <w:div w:id="911082983">
      <w:bodyDiv w:val="1"/>
      <w:marLeft w:val="0"/>
      <w:marRight w:val="0"/>
      <w:marTop w:val="0"/>
      <w:marBottom w:val="0"/>
      <w:divBdr>
        <w:top w:val="none" w:sz="0" w:space="0" w:color="auto"/>
        <w:left w:val="none" w:sz="0" w:space="0" w:color="auto"/>
        <w:bottom w:val="none" w:sz="0" w:space="0" w:color="auto"/>
        <w:right w:val="none" w:sz="0" w:space="0" w:color="auto"/>
      </w:divBdr>
    </w:div>
    <w:div w:id="1209682329">
      <w:bodyDiv w:val="1"/>
      <w:marLeft w:val="0"/>
      <w:marRight w:val="0"/>
      <w:marTop w:val="0"/>
      <w:marBottom w:val="0"/>
      <w:divBdr>
        <w:top w:val="none" w:sz="0" w:space="0" w:color="auto"/>
        <w:left w:val="none" w:sz="0" w:space="0" w:color="auto"/>
        <w:bottom w:val="none" w:sz="0" w:space="0" w:color="auto"/>
        <w:right w:val="none" w:sz="0" w:space="0" w:color="auto"/>
      </w:divBdr>
    </w:div>
    <w:div w:id="1306277244">
      <w:bodyDiv w:val="1"/>
      <w:marLeft w:val="0"/>
      <w:marRight w:val="0"/>
      <w:marTop w:val="0"/>
      <w:marBottom w:val="0"/>
      <w:divBdr>
        <w:top w:val="none" w:sz="0" w:space="0" w:color="auto"/>
        <w:left w:val="none" w:sz="0" w:space="0" w:color="auto"/>
        <w:bottom w:val="none" w:sz="0" w:space="0" w:color="auto"/>
        <w:right w:val="none" w:sz="0" w:space="0" w:color="auto"/>
      </w:divBdr>
    </w:div>
    <w:div w:id="1362437802">
      <w:bodyDiv w:val="1"/>
      <w:marLeft w:val="0"/>
      <w:marRight w:val="0"/>
      <w:marTop w:val="0"/>
      <w:marBottom w:val="0"/>
      <w:divBdr>
        <w:top w:val="none" w:sz="0" w:space="0" w:color="auto"/>
        <w:left w:val="none" w:sz="0" w:space="0" w:color="auto"/>
        <w:bottom w:val="none" w:sz="0" w:space="0" w:color="auto"/>
        <w:right w:val="none" w:sz="0" w:space="0" w:color="auto"/>
      </w:divBdr>
    </w:div>
    <w:div w:id="1385446011">
      <w:bodyDiv w:val="1"/>
      <w:marLeft w:val="0"/>
      <w:marRight w:val="0"/>
      <w:marTop w:val="0"/>
      <w:marBottom w:val="0"/>
      <w:divBdr>
        <w:top w:val="none" w:sz="0" w:space="0" w:color="auto"/>
        <w:left w:val="none" w:sz="0" w:space="0" w:color="auto"/>
        <w:bottom w:val="none" w:sz="0" w:space="0" w:color="auto"/>
        <w:right w:val="none" w:sz="0" w:space="0" w:color="auto"/>
      </w:divBdr>
    </w:div>
    <w:div w:id="1866869768">
      <w:bodyDiv w:val="1"/>
      <w:marLeft w:val="0"/>
      <w:marRight w:val="0"/>
      <w:marTop w:val="0"/>
      <w:marBottom w:val="0"/>
      <w:divBdr>
        <w:top w:val="none" w:sz="0" w:space="0" w:color="auto"/>
        <w:left w:val="none" w:sz="0" w:space="0" w:color="auto"/>
        <w:bottom w:val="none" w:sz="0" w:space="0" w:color="auto"/>
        <w:right w:val="none" w:sz="0" w:space="0" w:color="auto"/>
      </w:divBdr>
    </w:div>
    <w:div w:id="1994290059">
      <w:bodyDiv w:val="1"/>
      <w:marLeft w:val="0"/>
      <w:marRight w:val="0"/>
      <w:marTop w:val="0"/>
      <w:marBottom w:val="0"/>
      <w:divBdr>
        <w:top w:val="none" w:sz="0" w:space="0" w:color="auto"/>
        <w:left w:val="none" w:sz="0" w:space="0" w:color="auto"/>
        <w:bottom w:val="none" w:sz="0" w:space="0" w:color="auto"/>
        <w:right w:val="none" w:sz="0" w:space="0" w:color="auto"/>
      </w:divBdr>
    </w:div>
    <w:div w:id="2107538003">
      <w:bodyDiv w:val="1"/>
      <w:marLeft w:val="0"/>
      <w:marRight w:val="0"/>
      <w:marTop w:val="0"/>
      <w:marBottom w:val="0"/>
      <w:divBdr>
        <w:top w:val="none" w:sz="0" w:space="0" w:color="auto"/>
        <w:left w:val="none" w:sz="0" w:space="0" w:color="auto"/>
        <w:bottom w:val="none" w:sz="0" w:space="0" w:color="auto"/>
        <w:right w:val="none" w:sz="0" w:space="0" w:color="auto"/>
      </w:divBdr>
    </w:div>
    <w:div w:id="21103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956</Words>
  <Characters>5739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Zwolicka</dc:creator>
  <cp:keywords/>
  <cp:lastModifiedBy>UM Strzelno</cp:lastModifiedBy>
  <cp:revision>2</cp:revision>
  <cp:lastPrinted>2026-07-14T13:24:00Z</cp:lastPrinted>
  <dcterms:created xsi:type="dcterms:W3CDTF">2026-07-20T07:30:00Z</dcterms:created>
  <dcterms:modified xsi:type="dcterms:W3CDTF">2026-07-20T07:30:00Z</dcterms:modified>
</cp:coreProperties>
</file>